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910CE" w14:textId="77777777" w:rsidR="00A366BB" w:rsidRDefault="00A366BB">
      <w:pPr>
        <w:spacing w:line="200" w:lineRule="exact"/>
      </w:pPr>
    </w:p>
    <w:p w14:paraId="13366948" w14:textId="77777777" w:rsidR="00A366BB" w:rsidRPr="00DA2F35" w:rsidRDefault="00A366BB" w:rsidP="00DA2F35">
      <w:pPr>
        <w:ind w:right="5109"/>
        <w:rPr>
          <w:sz w:val="14"/>
          <w:szCs w:val="14"/>
        </w:rPr>
      </w:pPr>
    </w:p>
    <w:p w14:paraId="2971BCB5" w14:textId="77777777" w:rsidR="00A366BB" w:rsidRDefault="00A366BB">
      <w:pPr>
        <w:spacing w:line="200" w:lineRule="exact"/>
      </w:pPr>
    </w:p>
    <w:p w14:paraId="0B614586" w14:textId="77777777" w:rsidR="00A366BB" w:rsidRPr="005F3F3E" w:rsidRDefault="005F3F3E" w:rsidP="005F3F3E">
      <w:pPr>
        <w:jc w:val="center"/>
        <w:rPr>
          <w:rFonts w:ascii="Arial" w:eastAsia="Arial" w:hAnsi="Arial" w:cs="Arial"/>
          <w:sz w:val="24"/>
          <w:szCs w:val="24"/>
        </w:rPr>
      </w:pPr>
      <w:r w:rsidRPr="005F3F3E">
        <w:rPr>
          <w:rFonts w:ascii="Arial" w:eastAsia="Arial" w:hAnsi="Arial" w:cs="Arial"/>
          <w:b/>
          <w:sz w:val="24"/>
          <w:szCs w:val="24"/>
        </w:rPr>
        <w:t>PATIENT TO-DO CHECKLIST</w:t>
      </w:r>
    </w:p>
    <w:p w14:paraId="2DB4CA05" w14:textId="77777777" w:rsidR="00A366BB" w:rsidRPr="00C659DD" w:rsidRDefault="00DA2F35">
      <w:pPr>
        <w:spacing w:line="260" w:lineRule="exact"/>
        <w:ind w:left="2646" w:right="2653"/>
        <w:jc w:val="center"/>
        <w:rPr>
          <w:rFonts w:ascii="Arial" w:eastAsia="Arial" w:hAnsi="Arial" w:cs="Arial"/>
          <w:sz w:val="22"/>
          <w:szCs w:val="24"/>
        </w:rPr>
      </w:pPr>
      <w:r w:rsidRPr="00C659DD">
        <w:rPr>
          <w:rFonts w:ascii="Arial" w:eastAsia="Arial" w:hAnsi="Arial" w:cs="Arial"/>
          <w:spacing w:val="1"/>
          <w:position w:val="-1"/>
          <w:sz w:val="22"/>
          <w:szCs w:val="24"/>
        </w:rPr>
        <w:t>P</w:t>
      </w:r>
      <w:r w:rsidRPr="00C659DD">
        <w:rPr>
          <w:rFonts w:ascii="Arial" w:eastAsia="Arial" w:hAnsi="Arial" w:cs="Arial"/>
          <w:position w:val="-1"/>
          <w:sz w:val="22"/>
          <w:szCs w:val="24"/>
        </w:rPr>
        <w:t>r</w:t>
      </w:r>
      <w:r w:rsidRPr="00C659DD">
        <w:rPr>
          <w:rFonts w:ascii="Arial" w:eastAsia="Arial" w:hAnsi="Arial" w:cs="Arial"/>
          <w:spacing w:val="-1"/>
          <w:position w:val="-1"/>
          <w:sz w:val="22"/>
          <w:szCs w:val="24"/>
        </w:rPr>
        <w:t>i</w:t>
      </w:r>
      <w:r w:rsidRPr="00C659DD">
        <w:rPr>
          <w:rFonts w:ascii="Arial" w:eastAsia="Arial" w:hAnsi="Arial" w:cs="Arial"/>
          <w:spacing w:val="1"/>
          <w:position w:val="-1"/>
          <w:sz w:val="22"/>
          <w:szCs w:val="24"/>
        </w:rPr>
        <w:t>o</w:t>
      </w:r>
      <w:r w:rsidRPr="00C659DD">
        <w:rPr>
          <w:rFonts w:ascii="Arial" w:eastAsia="Arial" w:hAnsi="Arial" w:cs="Arial"/>
          <w:position w:val="-1"/>
          <w:sz w:val="22"/>
          <w:szCs w:val="24"/>
        </w:rPr>
        <w:t>r to</w:t>
      </w:r>
      <w:r w:rsidRPr="00C659DD">
        <w:rPr>
          <w:rFonts w:ascii="Arial" w:eastAsia="Arial" w:hAnsi="Arial" w:cs="Arial"/>
          <w:spacing w:val="1"/>
          <w:position w:val="-1"/>
          <w:sz w:val="22"/>
          <w:szCs w:val="24"/>
        </w:rPr>
        <w:t xml:space="preserve"> </w:t>
      </w:r>
      <w:r w:rsidRPr="00C659DD">
        <w:rPr>
          <w:rFonts w:ascii="Arial" w:eastAsia="Arial" w:hAnsi="Arial" w:cs="Arial"/>
          <w:position w:val="-1"/>
          <w:sz w:val="22"/>
          <w:szCs w:val="24"/>
        </w:rPr>
        <w:t>R</w:t>
      </w:r>
      <w:r w:rsidRPr="00C659DD">
        <w:rPr>
          <w:rFonts w:ascii="Arial" w:eastAsia="Arial" w:hAnsi="Arial" w:cs="Arial"/>
          <w:spacing w:val="1"/>
          <w:position w:val="-1"/>
          <w:sz w:val="22"/>
          <w:szCs w:val="24"/>
        </w:rPr>
        <w:t>e</w:t>
      </w:r>
      <w:r w:rsidRPr="00C659DD">
        <w:rPr>
          <w:rFonts w:ascii="Arial" w:eastAsia="Arial" w:hAnsi="Arial" w:cs="Arial"/>
          <w:spacing w:val="-1"/>
          <w:position w:val="-1"/>
          <w:sz w:val="22"/>
          <w:szCs w:val="24"/>
        </w:rPr>
        <w:t>g</w:t>
      </w:r>
      <w:r w:rsidRPr="00C659DD">
        <w:rPr>
          <w:rFonts w:ascii="Arial" w:eastAsia="Arial" w:hAnsi="Arial" w:cs="Arial"/>
          <w:spacing w:val="1"/>
          <w:position w:val="-1"/>
          <w:sz w:val="22"/>
          <w:szCs w:val="24"/>
        </w:rPr>
        <w:t>e</w:t>
      </w:r>
      <w:r w:rsidRPr="00C659DD">
        <w:rPr>
          <w:rFonts w:ascii="Arial" w:eastAsia="Arial" w:hAnsi="Arial" w:cs="Arial"/>
          <w:spacing w:val="-1"/>
          <w:position w:val="-1"/>
          <w:sz w:val="22"/>
          <w:szCs w:val="24"/>
        </w:rPr>
        <w:t>n</w:t>
      </w:r>
      <w:r w:rsidRPr="00C659DD">
        <w:rPr>
          <w:rFonts w:ascii="Arial" w:eastAsia="Arial" w:hAnsi="Arial" w:cs="Arial"/>
          <w:spacing w:val="1"/>
          <w:position w:val="-1"/>
          <w:sz w:val="22"/>
          <w:szCs w:val="24"/>
        </w:rPr>
        <w:t>e</w:t>
      </w:r>
      <w:r w:rsidRPr="00C659DD">
        <w:rPr>
          <w:rFonts w:ascii="Arial" w:eastAsia="Arial" w:hAnsi="Arial" w:cs="Arial"/>
          <w:spacing w:val="-2"/>
          <w:position w:val="-1"/>
          <w:sz w:val="22"/>
          <w:szCs w:val="24"/>
        </w:rPr>
        <w:t>x</w:t>
      </w:r>
      <w:r w:rsidRPr="00C659DD">
        <w:rPr>
          <w:rFonts w:ascii="Arial" w:eastAsia="Arial" w:hAnsi="Arial" w:cs="Arial"/>
          <w:spacing w:val="2"/>
          <w:position w:val="-1"/>
          <w:sz w:val="22"/>
          <w:szCs w:val="24"/>
        </w:rPr>
        <w:t>x</w:t>
      </w:r>
      <w:r w:rsidRPr="00C659DD">
        <w:rPr>
          <w:rFonts w:ascii="Arial" w:eastAsia="Arial" w:hAnsi="Arial" w:cs="Arial"/>
          <w:spacing w:val="-1"/>
          <w:position w:val="-1"/>
          <w:sz w:val="22"/>
          <w:szCs w:val="24"/>
        </w:rPr>
        <w:t>-</w:t>
      </w:r>
      <w:r w:rsidRPr="00C659DD">
        <w:rPr>
          <w:rFonts w:ascii="Arial" w:eastAsia="Arial" w:hAnsi="Arial" w:cs="Arial"/>
          <w:position w:val="-1"/>
          <w:sz w:val="22"/>
          <w:szCs w:val="24"/>
        </w:rPr>
        <w:t>S</w:t>
      </w:r>
      <w:r w:rsidRPr="00C659DD">
        <w:rPr>
          <w:rFonts w:ascii="Arial" w:eastAsia="Arial" w:hAnsi="Arial" w:cs="Arial"/>
          <w:spacing w:val="2"/>
          <w:position w:val="-1"/>
          <w:sz w:val="22"/>
          <w:szCs w:val="24"/>
        </w:rPr>
        <w:t>D</w:t>
      </w:r>
      <w:r w:rsidRPr="00C659DD">
        <w:rPr>
          <w:rFonts w:ascii="Arial" w:eastAsia="Arial" w:hAnsi="Arial" w:cs="Arial"/>
          <w:position w:val="-1"/>
          <w:sz w:val="22"/>
          <w:szCs w:val="24"/>
        </w:rPr>
        <w:t>™</w:t>
      </w:r>
      <w:r w:rsidRPr="00C659DD">
        <w:rPr>
          <w:rFonts w:ascii="Arial" w:eastAsia="Arial" w:hAnsi="Arial" w:cs="Arial"/>
          <w:spacing w:val="1"/>
          <w:position w:val="-1"/>
          <w:sz w:val="22"/>
          <w:szCs w:val="24"/>
        </w:rPr>
        <w:t xml:space="preserve"> an</w:t>
      </w:r>
      <w:r w:rsidRPr="00C659DD">
        <w:rPr>
          <w:rFonts w:ascii="Arial" w:eastAsia="Arial" w:hAnsi="Arial" w:cs="Arial"/>
          <w:position w:val="-1"/>
          <w:sz w:val="22"/>
          <w:szCs w:val="24"/>
        </w:rPr>
        <w:t>d Re</w:t>
      </w:r>
      <w:r w:rsidRPr="00C659DD">
        <w:rPr>
          <w:rFonts w:ascii="Arial" w:eastAsia="Arial" w:hAnsi="Arial" w:cs="Arial"/>
          <w:spacing w:val="-1"/>
          <w:position w:val="-1"/>
          <w:sz w:val="22"/>
          <w:szCs w:val="24"/>
        </w:rPr>
        <w:t>g</w:t>
      </w:r>
      <w:r w:rsidRPr="00C659DD">
        <w:rPr>
          <w:rFonts w:ascii="Arial" w:eastAsia="Arial" w:hAnsi="Arial" w:cs="Arial"/>
          <w:spacing w:val="1"/>
          <w:position w:val="-1"/>
          <w:sz w:val="22"/>
          <w:szCs w:val="24"/>
        </w:rPr>
        <w:t>ene</w:t>
      </w:r>
      <w:r w:rsidRPr="00C659DD">
        <w:rPr>
          <w:rFonts w:ascii="Arial" w:eastAsia="Arial" w:hAnsi="Arial" w:cs="Arial"/>
          <w:spacing w:val="-2"/>
          <w:position w:val="-1"/>
          <w:sz w:val="22"/>
          <w:szCs w:val="24"/>
        </w:rPr>
        <w:t>x</w:t>
      </w:r>
      <w:r w:rsidRPr="00C659DD">
        <w:rPr>
          <w:rFonts w:ascii="Arial" w:eastAsia="Arial" w:hAnsi="Arial" w:cs="Arial"/>
          <w:spacing w:val="-1"/>
          <w:position w:val="-1"/>
          <w:sz w:val="22"/>
          <w:szCs w:val="24"/>
        </w:rPr>
        <w:t>x-</w:t>
      </w:r>
      <w:r w:rsidRPr="00C659DD">
        <w:rPr>
          <w:rFonts w:ascii="Arial" w:eastAsia="Arial" w:hAnsi="Arial" w:cs="Arial"/>
          <w:spacing w:val="1"/>
          <w:position w:val="-1"/>
          <w:sz w:val="22"/>
          <w:szCs w:val="24"/>
        </w:rPr>
        <w:t>A</w:t>
      </w:r>
      <w:r w:rsidRPr="00C659DD">
        <w:rPr>
          <w:rFonts w:ascii="Arial" w:eastAsia="Arial" w:hAnsi="Arial" w:cs="Arial"/>
          <w:spacing w:val="2"/>
          <w:position w:val="-1"/>
          <w:sz w:val="22"/>
          <w:szCs w:val="24"/>
        </w:rPr>
        <w:t>D</w:t>
      </w:r>
      <w:r w:rsidRPr="00C659DD">
        <w:rPr>
          <w:rFonts w:ascii="Arial" w:eastAsia="Arial" w:hAnsi="Arial" w:cs="Arial"/>
          <w:position w:val="-1"/>
          <w:sz w:val="22"/>
          <w:szCs w:val="24"/>
        </w:rPr>
        <w:t>™</w:t>
      </w:r>
    </w:p>
    <w:p w14:paraId="0BB6FF55" w14:textId="77777777" w:rsidR="00A366BB" w:rsidRDefault="00A366BB">
      <w:pPr>
        <w:spacing w:before="13" w:line="240" w:lineRule="exact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"/>
        <w:gridCol w:w="10079"/>
      </w:tblGrid>
      <w:tr w:rsidR="00A366BB" w:rsidRPr="005F3F3E" w14:paraId="1DC193F0" w14:textId="77777777" w:rsidTr="00BE50C4">
        <w:trPr>
          <w:trHeight w:hRule="exact" w:val="1100"/>
        </w:trPr>
        <w:tc>
          <w:tcPr>
            <w:tcW w:w="543" w:type="dxa"/>
            <w:vAlign w:val="center"/>
          </w:tcPr>
          <w:p w14:paraId="066E075F" w14:textId="77777777" w:rsidR="00A366BB" w:rsidRPr="005F3F3E" w:rsidRDefault="003844C3" w:rsidP="00BE50C4">
            <w:pPr>
              <w:spacing w:before="120" w:after="120" w:line="340" w:lineRule="exact"/>
              <w:ind w:left="-5"/>
              <w:jc w:val="center"/>
              <w:rPr>
                <w:rFonts w:ascii="Arial" w:eastAsia="Wingdings" w:hAnsi="Arial" w:cs="Arial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8"/>
                </w:rPr>
                <w:id w:val="-69153944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995391">
                  <w:rPr>
                    <w:rFonts w:ascii="Arial Unicode MS" w:eastAsia="Arial Unicode MS" w:hAnsi="Arial Unicode MS" w:cs="Arial Unicode MS" w:hint="eastAsia"/>
                    <w:b/>
                    <w:color w:val="000000" w:themeColor="text1"/>
                    <w:sz w:val="28"/>
                  </w:rPr>
                  <w:t>☐</w:t>
                </w:r>
              </w:sdtContent>
            </w:sdt>
          </w:p>
        </w:tc>
        <w:tc>
          <w:tcPr>
            <w:tcW w:w="10079" w:type="dxa"/>
          </w:tcPr>
          <w:p w14:paraId="461D706C" w14:textId="77777777" w:rsidR="00A366BB" w:rsidRPr="005F3F3E" w:rsidRDefault="00DA2F35" w:rsidP="00C659DD">
            <w:pPr>
              <w:spacing w:before="120" w:after="120" w:line="240" w:lineRule="exact"/>
              <w:ind w:left="95"/>
              <w:rPr>
                <w:rFonts w:ascii="Arial" w:eastAsia="Arial" w:hAnsi="Arial" w:cs="Arial"/>
                <w:caps/>
              </w:rPr>
            </w:pPr>
            <w:r w:rsidRPr="005F3F3E">
              <w:rPr>
                <w:rFonts w:ascii="Arial" w:eastAsia="Arial" w:hAnsi="Arial" w:cs="Arial"/>
                <w:b/>
                <w:caps/>
                <w:spacing w:val="-1"/>
              </w:rPr>
              <w:t>S</w:t>
            </w:r>
            <w:r w:rsidRPr="005F3F3E">
              <w:rPr>
                <w:rFonts w:ascii="Arial" w:eastAsia="Arial" w:hAnsi="Arial" w:cs="Arial"/>
                <w:b/>
                <w:caps/>
              </w:rPr>
              <w:t>e</w:t>
            </w:r>
            <w:r w:rsidRPr="005F3F3E">
              <w:rPr>
                <w:rFonts w:ascii="Arial" w:eastAsia="Arial" w:hAnsi="Arial" w:cs="Arial"/>
                <w:b/>
                <w:caps/>
                <w:spacing w:val="-1"/>
              </w:rPr>
              <w:t>c</w:t>
            </w:r>
            <w:r w:rsidRPr="005F3F3E">
              <w:rPr>
                <w:rFonts w:ascii="Arial" w:eastAsia="Arial" w:hAnsi="Arial" w:cs="Arial"/>
                <w:b/>
                <w:caps/>
              </w:rPr>
              <w:t>ure</w:t>
            </w:r>
            <w:r w:rsidRPr="005F3F3E">
              <w:rPr>
                <w:rFonts w:ascii="Arial" w:eastAsia="Arial" w:hAnsi="Arial" w:cs="Arial"/>
                <w:b/>
                <w:caps/>
                <w:spacing w:val="3"/>
              </w:rPr>
              <w:t xml:space="preserve"> </w:t>
            </w:r>
            <w:r w:rsidRPr="005F3F3E">
              <w:rPr>
                <w:rFonts w:ascii="Arial" w:eastAsia="Arial" w:hAnsi="Arial" w:cs="Arial"/>
                <w:b/>
                <w:caps/>
                <w:spacing w:val="-8"/>
              </w:rPr>
              <w:t>A</w:t>
            </w:r>
            <w:r w:rsidRPr="005F3F3E">
              <w:rPr>
                <w:rFonts w:ascii="Arial" w:eastAsia="Arial" w:hAnsi="Arial" w:cs="Arial"/>
                <w:b/>
                <w:caps/>
              </w:rPr>
              <w:t>p</w:t>
            </w:r>
            <w:r w:rsidRPr="005F3F3E">
              <w:rPr>
                <w:rFonts w:ascii="Arial" w:eastAsia="Arial" w:hAnsi="Arial" w:cs="Arial"/>
                <w:b/>
                <w:caps/>
                <w:spacing w:val="-1"/>
              </w:rPr>
              <w:t>p</w:t>
            </w:r>
            <w:r w:rsidRPr="005F3F3E">
              <w:rPr>
                <w:rFonts w:ascii="Arial" w:eastAsia="Arial" w:hAnsi="Arial" w:cs="Arial"/>
                <w:b/>
                <w:caps/>
              </w:rPr>
              <w:t>oin</w:t>
            </w:r>
            <w:r w:rsidRPr="005F3F3E">
              <w:rPr>
                <w:rFonts w:ascii="Arial" w:eastAsia="Arial" w:hAnsi="Arial" w:cs="Arial"/>
                <w:b/>
                <w:caps/>
                <w:spacing w:val="1"/>
              </w:rPr>
              <w:t>t</w:t>
            </w:r>
            <w:r w:rsidRPr="005F3F3E">
              <w:rPr>
                <w:rFonts w:ascii="Arial" w:eastAsia="Arial" w:hAnsi="Arial" w:cs="Arial"/>
                <w:b/>
                <w:caps/>
              </w:rPr>
              <w:t>ment</w:t>
            </w:r>
            <w:r w:rsidRPr="005F3F3E">
              <w:rPr>
                <w:rFonts w:ascii="Arial" w:eastAsia="Arial" w:hAnsi="Arial" w:cs="Arial"/>
                <w:b/>
                <w:caps/>
                <w:spacing w:val="2"/>
              </w:rPr>
              <w:t>/</w:t>
            </w:r>
            <w:r w:rsidRPr="005F3F3E">
              <w:rPr>
                <w:rFonts w:ascii="Arial" w:eastAsia="Arial" w:hAnsi="Arial" w:cs="Arial"/>
                <w:b/>
                <w:caps/>
                <w:spacing w:val="-3"/>
              </w:rPr>
              <w:t>D</w:t>
            </w:r>
            <w:r w:rsidRPr="005F3F3E">
              <w:rPr>
                <w:rFonts w:ascii="Arial" w:eastAsia="Arial" w:hAnsi="Arial" w:cs="Arial"/>
                <w:b/>
                <w:caps/>
              </w:rPr>
              <w:t>e</w:t>
            </w:r>
            <w:r w:rsidRPr="005F3F3E">
              <w:rPr>
                <w:rFonts w:ascii="Arial" w:eastAsia="Arial" w:hAnsi="Arial" w:cs="Arial"/>
                <w:b/>
                <w:caps/>
                <w:spacing w:val="-1"/>
              </w:rPr>
              <w:t>p</w:t>
            </w:r>
            <w:r w:rsidRPr="005F3F3E">
              <w:rPr>
                <w:rFonts w:ascii="Arial" w:eastAsia="Arial" w:hAnsi="Arial" w:cs="Arial"/>
                <w:b/>
                <w:caps/>
              </w:rPr>
              <w:t>o</w:t>
            </w:r>
            <w:r w:rsidRPr="005F3F3E">
              <w:rPr>
                <w:rFonts w:ascii="Arial" w:eastAsia="Arial" w:hAnsi="Arial" w:cs="Arial"/>
                <w:b/>
                <w:caps/>
                <w:spacing w:val="-1"/>
              </w:rPr>
              <w:t>s</w:t>
            </w:r>
            <w:r w:rsidRPr="005F3F3E">
              <w:rPr>
                <w:rFonts w:ascii="Arial" w:eastAsia="Arial" w:hAnsi="Arial" w:cs="Arial"/>
                <w:b/>
                <w:caps/>
                <w:spacing w:val="1"/>
              </w:rPr>
              <w:t>i</w:t>
            </w:r>
            <w:r w:rsidRPr="005F3F3E">
              <w:rPr>
                <w:rFonts w:ascii="Arial" w:eastAsia="Arial" w:hAnsi="Arial" w:cs="Arial"/>
                <w:b/>
                <w:caps/>
              </w:rPr>
              <w:t>t</w:t>
            </w:r>
          </w:p>
          <w:p w14:paraId="726EBFD0" w14:textId="77777777" w:rsidR="00A366BB" w:rsidRPr="005F3F3E" w:rsidRDefault="00DA2F35" w:rsidP="00C659DD">
            <w:pPr>
              <w:spacing w:before="120" w:after="120" w:line="220" w:lineRule="exact"/>
              <w:ind w:left="95"/>
              <w:rPr>
                <w:rFonts w:ascii="Arial" w:eastAsia="Arial" w:hAnsi="Arial" w:cs="Arial"/>
              </w:rPr>
            </w:pPr>
            <w:r w:rsidRPr="005F3F3E">
              <w:rPr>
                <w:rFonts w:ascii="Arial" w:eastAsia="Arial" w:hAnsi="Arial" w:cs="Arial"/>
                <w:spacing w:val="-1"/>
              </w:rPr>
              <w:t>S</w:t>
            </w:r>
            <w:r w:rsidRPr="005F3F3E">
              <w:rPr>
                <w:rFonts w:ascii="Arial" w:eastAsia="Arial" w:hAnsi="Arial" w:cs="Arial"/>
              </w:rPr>
              <w:t>e</w:t>
            </w:r>
            <w:r w:rsidRPr="005F3F3E">
              <w:rPr>
                <w:rFonts w:ascii="Arial" w:eastAsia="Arial" w:hAnsi="Arial" w:cs="Arial"/>
                <w:spacing w:val="-1"/>
              </w:rPr>
              <w:t>c</w:t>
            </w:r>
            <w:r w:rsidRPr="005F3F3E">
              <w:rPr>
                <w:rFonts w:ascii="Arial" w:eastAsia="Arial" w:hAnsi="Arial" w:cs="Arial"/>
                <w:spacing w:val="3"/>
              </w:rPr>
              <w:t>u</w:t>
            </w:r>
            <w:r w:rsidRPr="005F3F3E">
              <w:rPr>
                <w:rFonts w:ascii="Arial" w:eastAsia="Arial" w:hAnsi="Arial" w:cs="Arial"/>
                <w:spacing w:val="-1"/>
              </w:rPr>
              <w:t>r</w:t>
            </w:r>
            <w:r w:rsidRPr="005F3F3E">
              <w:rPr>
                <w:rFonts w:ascii="Arial" w:eastAsia="Arial" w:hAnsi="Arial" w:cs="Arial"/>
              </w:rPr>
              <w:t>e</w:t>
            </w:r>
            <w:r w:rsidRPr="005F3F3E">
              <w:rPr>
                <w:rFonts w:ascii="Arial" w:eastAsia="Arial" w:hAnsi="Arial" w:cs="Arial"/>
                <w:spacing w:val="-5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-3"/>
              </w:rPr>
              <w:t>y</w:t>
            </w:r>
            <w:r w:rsidRPr="005F3F3E">
              <w:rPr>
                <w:rFonts w:ascii="Arial" w:eastAsia="Arial" w:hAnsi="Arial" w:cs="Arial"/>
              </w:rPr>
              <w:t>o</w:t>
            </w:r>
            <w:r w:rsidRPr="005F3F3E">
              <w:rPr>
                <w:rFonts w:ascii="Arial" w:eastAsia="Arial" w:hAnsi="Arial" w:cs="Arial"/>
                <w:spacing w:val="3"/>
              </w:rPr>
              <w:t>u</w:t>
            </w:r>
            <w:r w:rsidRPr="005F3F3E">
              <w:rPr>
                <w:rFonts w:ascii="Arial" w:eastAsia="Arial" w:hAnsi="Arial" w:cs="Arial"/>
              </w:rPr>
              <w:t>r</w:t>
            </w:r>
            <w:r w:rsidRPr="005F3F3E">
              <w:rPr>
                <w:rFonts w:ascii="Arial" w:eastAsia="Arial" w:hAnsi="Arial" w:cs="Arial"/>
                <w:spacing w:val="-5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pro</w:t>
            </w:r>
            <w:r w:rsidRPr="005F3F3E">
              <w:rPr>
                <w:rFonts w:ascii="Arial" w:eastAsia="Arial" w:hAnsi="Arial" w:cs="Arial"/>
                <w:spacing w:val="2"/>
              </w:rPr>
              <w:t>c</w:t>
            </w:r>
            <w:r w:rsidRPr="005F3F3E">
              <w:rPr>
                <w:rFonts w:ascii="Arial" w:eastAsia="Arial" w:hAnsi="Arial" w:cs="Arial"/>
              </w:rPr>
              <w:t>ed</w:t>
            </w:r>
            <w:r w:rsidRPr="005F3F3E">
              <w:rPr>
                <w:rFonts w:ascii="Arial" w:eastAsia="Arial" w:hAnsi="Arial" w:cs="Arial"/>
                <w:spacing w:val="1"/>
              </w:rPr>
              <w:t>u</w:t>
            </w:r>
            <w:r w:rsidRPr="005F3F3E">
              <w:rPr>
                <w:rFonts w:ascii="Arial" w:eastAsia="Arial" w:hAnsi="Arial" w:cs="Arial"/>
                <w:spacing w:val="-1"/>
              </w:rPr>
              <w:t>r</w:t>
            </w:r>
            <w:r w:rsidRPr="005F3F3E">
              <w:rPr>
                <w:rFonts w:ascii="Arial" w:eastAsia="Arial" w:hAnsi="Arial" w:cs="Arial"/>
              </w:rPr>
              <w:t>e</w:t>
            </w:r>
            <w:r w:rsidRPr="005F3F3E">
              <w:rPr>
                <w:rFonts w:ascii="Arial" w:eastAsia="Arial" w:hAnsi="Arial" w:cs="Arial"/>
                <w:spacing w:val="-7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date</w:t>
            </w:r>
            <w:r w:rsidRPr="005F3F3E">
              <w:rPr>
                <w:rFonts w:ascii="Arial" w:eastAsia="Arial" w:hAnsi="Arial" w:cs="Arial"/>
                <w:spacing w:val="-4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and</w:t>
            </w:r>
            <w:r w:rsidRPr="005F3F3E">
              <w:rPr>
                <w:rFonts w:ascii="Arial" w:eastAsia="Arial" w:hAnsi="Arial" w:cs="Arial"/>
                <w:spacing w:val="-3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time</w:t>
            </w:r>
            <w:r w:rsidRPr="005F3F3E">
              <w:rPr>
                <w:rFonts w:ascii="Arial" w:eastAsia="Arial" w:hAnsi="Arial" w:cs="Arial"/>
                <w:spacing w:val="-4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3"/>
              </w:rPr>
              <w:t>w</w:t>
            </w:r>
            <w:r w:rsidRPr="005F3F3E">
              <w:rPr>
                <w:rFonts w:ascii="Arial" w:eastAsia="Arial" w:hAnsi="Arial" w:cs="Arial"/>
              </w:rPr>
              <w:t>ith</w:t>
            </w:r>
            <w:r w:rsidRPr="005F3F3E">
              <w:rPr>
                <w:rFonts w:ascii="Arial" w:eastAsia="Arial" w:hAnsi="Arial" w:cs="Arial"/>
                <w:spacing w:val="-4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the</w:t>
            </w:r>
            <w:r w:rsidRPr="005F3F3E">
              <w:rPr>
                <w:rFonts w:ascii="Arial" w:eastAsia="Arial" w:hAnsi="Arial" w:cs="Arial"/>
                <w:spacing w:val="-3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pr</w:t>
            </w:r>
            <w:r w:rsidRPr="005F3F3E">
              <w:rPr>
                <w:rFonts w:ascii="Arial" w:eastAsia="Arial" w:hAnsi="Arial" w:cs="Arial"/>
                <w:spacing w:val="2"/>
              </w:rPr>
              <w:t>o</w:t>
            </w:r>
            <w:r w:rsidRPr="005F3F3E">
              <w:rPr>
                <w:rFonts w:ascii="Arial" w:eastAsia="Arial" w:hAnsi="Arial" w:cs="Arial"/>
              </w:rPr>
              <w:t>c</w:t>
            </w:r>
            <w:r w:rsidRPr="005F3F3E">
              <w:rPr>
                <w:rFonts w:ascii="Arial" w:eastAsia="Arial" w:hAnsi="Arial" w:cs="Arial"/>
                <w:spacing w:val="-1"/>
              </w:rPr>
              <w:t>e</w:t>
            </w:r>
            <w:r w:rsidRPr="005F3F3E">
              <w:rPr>
                <w:rFonts w:ascii="Arial" w:eastAsia="Arial" w:hAnsi="Arial" w:cs="Arial"/>
              </w:rPr>
              <w:t>du</w:t>
            </w:r>
            <w:r w:rsidRPr="005F3F3E">
              <w:rPr>
                <w:rFonts w:ascii="Arial" w:eastAsia="Arial" w:hAnsi="Arial" w:cs="Arial"/>
                <w:spacing w:val="-1"/>
              </w:rPr>
              <w:t>r</w:t>
            </w:r>
            <w:r w:rsidRPr="005F3F3E">
              <w:rPr>
                <w:rFonts w:ascii="Arial" w:eastAsia="Arial" w:hAnsi="Arial" w:cs="Arial"/>
              </w:rPr>
              <w:t>e</w:t>
            </w:r>
            <w:r w:rsidRPr="005F3F3E">
              <w:rPr>
                <w:rFonts w:ascii="Arial" w:eastAsia="Arial" w:hAnsi="Arial" w:cs="Arial"/>
                <w:spacing w:val="-10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2"/>
              </w:rPr>
              <w:t>d</w:t>
            </w:r>
            <w:r w:rsidRPr="005F3F3E">
              <w:rPr>
                <w:rFonts w:ascii="Arial" w:eastAsia="Arial" w:hAnsi="Arial" w:cs="Arial"/>
              </w:rPr>
              <w:t>ep</w:t>
            </w:r>
            <w:r w:rsidRPr="005F3F3E">
              <w:rPr>
                <w:rFonts w:ascii="Arial" w:eastAsia="Arial" w:hAnsi="Arial" w:cs="Arial"/>
                <w:spacing w:val="1"/>
              </w:rPr>
              <w:t>o</w:t>
            </w:r>
            <w:r w:rsidRPr="005F3F3E">
              <w:rPr>
                <w:rFonts w:ascii="Arial" w:eastAsia="Arial" w:hAnsi="Arial" w:cs="Arial"/>
              </w:rPr>
              <w:t>sit</w:t>
            </w:r>
            <w:r w:rsidRPr="005F3F3E">
              <w:rPr>
                <w:rFonts w:ascii="Arial" w:eastAsia="Arial" w:hAnsi="Arial" w:cs="Arial"/>
                <w:spacing w:val="-7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1"/>
              </w:rPr>
              <w:t>(</w:t>
            </w:r>
            <w:r w:rsidRPr="005F3F3E">
              <w:rPr>
                <w:rFonts w:ascii="Arial" w:eastAsia="Arial" w:hAnsi="Arial" w:cs="Arial"/>
              </w:rPr>
              <w:t>$</w:t>
            </w:r>
            <w:r w:rsidRPr="005F3F3E">
              <w:rPr>
                <w:rFonts w:ascii="Arial" w:eastAsia="Arial" w:hAnsi="Arial" w:cs="Arial"/>
                <w:spacing w:val="1"/>
              </w:rPr>
              <w:t>5</w:t>
            </w:r>
            <w:r w:rsidRPr="005F3F3E">
              <w:rPr>
                <w:rFonts w:ascii="Arial" w:eastAsia="Arial" w:hAnsi="Arial" w:cs="Arial"/>
              </w:rPr>
              <w:t>0</w:t>
            </w:r>
            <w:r w:rsidRPr="005F3F3E">
              <w:rPr>
                <w:rFonts w:ascii="Arial" w:eastAsia="Arial" w:hAnsi="Arial" w:cs="Arial"/>
                <w:spacing w:val="-1"/>
              </w:rPr>
              <w:t>0</w:t>
            </w:r>
            <w:r w:rsidRPr="005F3F3E">
              <w:rPr>
                <w:rFonts w:ascii="Arial" w:eastAsia="Arial" w:hAnsi="Arial" w:cs="Arial"/>
                <w:spacing w:val="2"/>
              </w:rPr>
              <w:t>.</w:t>
            </w:r>
            <w:r w:rsidRPr="005F3F3E">
              <w:rPr>
                <w:rFonts w:ascii="Arial" w:eastAsia="Arial" w:hAnsi="Arial" w:cs="Arial"/>
              </w:rPr>
              <w:t>0</w:t>
            </w:r>
            <w:r w:rsidRPr="005F3F3E">
              <w:rPr>
                <w:rFonts w:ascii="Arial" w:eastAsia="Arial" w:hAnsi="Arial" w:cs="Arial"/>
                <w:spacing w:val="-1"/>
              </w:rPr>
              <w:t>0</w:t>
            </w:r>
            <w:r w:rsidRPr="005F3F3E">
              <w:rPr>
                <w:rFonts w:ascii="Arial" w:eastAsia="Arial" w:hAnsi="Arial" w:cs="Arial"/>
                <w:spacing w:val="1"/>
              </w:rPr>
              <w:t>)</w:t>
            </w:r>
            <w:r w:rsidRPr="005F3F3E">
              <w:rPr>
                <w:rFonts w:ascii="Arial" w:eastAsia="Arial" w:hAnsi="Arial" w:cs="Arial"/>
              </w:rPr>
              <w:t>,</w:t>
            </w:r>
            <w:r w:rsidRPr="005F3F3E">
              <w:rPr>
                <w:rFonts w:ascii="Arial" w:eastAsia="Arial" w:hAnsi="Arial" w:cs="Arial"/>
                <w:spacing w:val="-7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eit</w:t>
            </w:r>
            <w:r w:rsidRPr="005F3F3E">
              <w:rPr>
                <w:rFonts w:ascii="Arial" w:eastAsia="Arial" w:hAnsi="Arial" w:cs="Arial"/>
                <w:spacing w:val="1"/>
              </w:rPr>
              <w:t>h</w:t>
            </w:r>
            <w:r w:rsidRPr="005F3F3E">
              <w:rPr>
                <w:rFonts w:ascii="Arial" w:eastAsia="Arial" w:hAnsi="Arial" w:cs="Arial"/>
              </w:rPr>
              <w:t>er o</w:t>
            </w:r>
            <w:r w:rsidRPr="005F3F3E">
              <w:rPr>
                <w:rFonts w:ascii="Arial" w:eastAsia="Arial" w:hAnsi="Arial" w:cs="Arial"/>
                <w:spacing w:val="2"/>
              </w:rPr>
              <w:t>v</w:t>
            </w:r>
            <w:r w:rsidRPr="005F3F3E">
              <w:rPr>
                <w:rFonts w:ascii="Arial" w:eastAsia="Arial" w:hAnsi="Arial" w:cs="Arial"/>
              </w:rPr>
              <w:t>er</w:t>
            </w:r>
            <w:r w:rsidRPr="005F3F3E">
              <w:rPr>
                <w:rFonts w:ascii="Arial" w:eastAsia="Arial" w:hAnsi="Arial" w:cs="Arial"/>
                <w:spacing w:val="-5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the</w:t>
            </w:r>
            <w:r w:rsidRPr="005F3F3E">
              <w:rPr>
                <w:rFonts w:ascii="Arial" w:eastAsia="Arial" w:hAnsi="Arial" w:cs="Arial"/>
                <w:spacing w:val="-3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p</w:t>
            </w:r>
            <w:r w:rsidRPr="005F3F3E">
              <w:rPr>
                <w:rFonts w:ascii="Arial" w:eastAsia="Arial" w:hAnsi="Arial" w:cs="Arial"/>
                <w:spacing w:val="1"/>
              </w:rPr>
              <w:t>h</w:t>
            </w:r>
            <w:r w:rsidRPr="005F3F3E">
              <w:rPr>
                <w:rFonts w:ascii="Arial" w:eastAsia="Arial" w:hAnsi="Arial" w:cs="Arial"/>
              </w:rPr>
              <w:t>one</w:t>
            </w:r>
            <w:r w:rsidRPr="005F3F3E">
              <w:rPr>
                <w:rFonts w:ascii="Arial" w:eastAsia="Arial" w:hAnsi="Arial" w:cs="Arial"/>
                <w:spacing w:val="-6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3"/>
              </w:rPr>
              <w:t>w</w:t>
            </w:r>
            <w:r w:rsidRPr="005F3F3E">
              <w:rPr>
                <w:rFonts w:ascii="Arial" w:eastAsia="Arial" w:hAnsi="Arial" w:cs="Arial"/>
              </w:rPr>
              <w:t>ith</w:t>
            </w:r>
            <w:r w:rsidRPr="005F3F3E">
              <w:rPr>
                <w:rFonts w:ascii="Arial" w:eastAsia="Arial" w:hAnsi="Arial" w:cs="Arial"/>
                <w:spacing w:val="-4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a</w:t>
            </w:r>
            <w:r w:rsidRPr="005F3F3E">
              <w:rPr>
                <w:rFonts w:ascii="Arial" w:eastAsia="Arial" w:hAnsi="Arial" w:cs="Arial"/>
                <w:spacing w:val="-2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c</w:t>
            </w:r>
            <w:r w:rsidRPr="005F3F3E">
              <w:rPr>
                <w:rFonts w:ascii="Arial" w:eastAsia="Arial" w:hAnsi="Arial" w:cs="Arial"/>
                <w:spacing w:val="-1"/>
              </w:rPr>
              <w:t>r</w:t>
            </w:r>
            <w:r w:rsidRPr="005F3F3E">
              <w:rPr>
                <w:rFonts w:ascii="Arial" w:eastAsia="Arial" w:hAnsi="Arial" w:cs="Arial"/>
                <w:spacing w:val="2"/>
              </w:rPr>
              <w:t>e</w:t>
            </w:r>
            <w:r w:rsidRPr="005F3F3E">
              <w:rPr>
                <w:rFonts w:ascii="Arial" w:eastAsia="Arial" w:hAnsi="Arial" w:cs="Arial"/>
              </w:rPr>
              <w:t>dit</w:t>
            </w:r>
            <w:r w:rsidRPr="005F3F3E">
              <w:rPr>
                <w:rFonts w:ascii="Arial" w:eastAsia="Arial" w:hAnsi="Arial" w:cs="Arial"/>
                <w:spacing w:val="-5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c</w:t>
            </w:r>
            <w:r w:rsidRPr="005F3F3E">
              <w:rPr>
                <w:rFonts w:ascii="Arial" w:eastAsia="Arial" w:hAnsi="Arial" w:cs="Arial"/>
                <w:spacing w:val="-1"/>
              </w:rPr>
              <w:t>ar</w:t>
            </w:r>
            <w:r w:rsidRPr="005F3F3E">
              <w:rPr>
                <w:rFonts w:ascii="Arial" w:eastAsia="Arial" w:hAnsi="Arial" w:cs="Arial"/>
              </w:rPr>
              <w:t>d,</w:t>
            </w:r>
            <w:r w:rsidRPr="005F3F3E">
              <w:rPr>
                <w:rFonts w:ascii="Arial" w:eastAsia="Arial" w:hAnsi="Arial" w:cs="Arial"/>
                <w:spacing w:val="-5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3"/>
              </w:rPr>
              <w:t>o</w:t>
            </w:r>
            <w:r w:rsidRPr="005F3F3E">
              <w:rPr>
                <w:rFonts w:ascii="Arial" w:eastAsia="Arial" w:hAnsi="Arial" w:cs="Arial"/>
              </w:rPr>
              <w:t>r</w:t>
            </w:r>
            <w:r w:rsidRPr="005F3F3E">
              <w:rPr>
                <w:rFonts w:ascii="Arial" w:eastAsia="Arial" w:hAnsi="Arial" w:cs="Arial"/>
                <w:spacing w:val="-3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3"/>
              </w:rPr>
              <w:t>w</w:t>
            </w:r>
            <w:r w:rsidRPr="005F3F3E">
              <w:rPr>
                <w:rFonts w:ascii="Arial" w:eastAsia="Arial" w:hAnsi="Arial" w:cs="Arial"/>
              </w:rPr>
              <w:t>ith</w:t>
            </w:r>
            <w:r w:rsidRPr="005F3F3E">
              <w:rPr>
                <w:rFonts w:ascii="Arial" w:eastAsia="Arial" w:hAnsi="Arial" w:cs="Arial"/>
                <w:spacing w:val="-4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a</w:t>
            </w:r>
            <w:r w:rsidRPr="005F3F3E">
              <w:rPr>
                <w:rFonts w:ascii="Arial" w:eastAsia="Arial" w:hAnsi="Arial" w:cs="Arial"/>
                <w:spacing w:val="-2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check</w:t>
            </w:r>
            <w:r w:rsidRPr="005F3F3E">
              <w:rPr>
                <w:rFonts w:ascii="Arial" w:eastAsia="Arial" w:hAnsi="Arial" w:cs="Arial"/>
                <w:spacing w:val="3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mailed</w:t>
            </w:r>
            <w:r w:rsidRPr="005F3F3E">
              <w:rPr>
                <w:rFonts w:ascii="Arial" w:eastAsia="Arial" w:hAnsi="Arial" w:cs="Arial"/>
                <w:spacing w:val="-6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1"/>
              </w:rPr>
              <w:t>t</w:t>
            </w:r>
            <w:r w:rsidRPr="005F3F3E">
              <w:rPr>
                <w:rFonts w:ascii="Arial" w:eastAsia="Arial" w:hAnsi="Arial" w:cs="Arial"/>
              </w:rPr>
              <w:t>o</w:t>
            </w:r>
            <w:r w:rsidRPr="005F3F3E">
              <w:rPr>
                <w:rFonts w:ascii="Arial" w:eastAsia="Arial" w:hAnsi="Arial" w:cs="Arial"/>
                <w:spacing w:val="-2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the</w:t>
            </w:r>
            <w:r w:rsidRPr="005F3F3E">
              <w:rPr>
                <w:rFonts w:ascii="Arial" w:eastAsia="Arial" w:hAnsi="Arial" w:cs="Arial"/>
                <w:spacing w:val="-1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cl</w:t>
            </w:r>
            <w:r w:rsidRPr="005F3F3E">
              <w:rPr>
                <w:rFonts w:ascii="Arial" w:eastAsia="Arial" w:hAnsi="Arial" w:cs="Arial"/>
                <w:spacing w:val="-1"/>
              </w:rPr>
              <w:t>i</w:t>
            </w:r>
            <w:r w:rsidRPr="005F3F3E">
              <w:rPr>
                <w:rFonts w:ascii="Arial" w:eastAsia="Arial" w:hAnsi="Arial" w:cs="Arial"/>
              </w:rPr>
              <w:t>nic</w:t>
            </w:r>
            <w:r w:rsidR="00C659DD">
              <w:rPr>
                <w:rFonts w:ascii="Arial" w:eastAsia="Arial" w:hAnsi="Arial" w:cs="Arial"/>
              </w:rPr>
              <w:t>.</w:t>
            </w:r>
          </w:p>
        </w:tc>
      </w:tr>
      <w:tr w:rsidR="00A366BB" w:rsidRPr="005F3F3E" w14:paraId="5F2D1900" w14:textId="77777777" w:rsidTr="00BE50C4">
        <w:trPr>
          <w:trHeight w:hRule="exact" w:val="1712"/>
        </w:trPr>
        <w:tc>
          <w:tcPr>
            <w:tcW w:w="543" w:type="dxa"/>
            <w:shd w:val="clear" w:color="auto" w:fill="auto"/>
            <w:vAlign w:val="center"/>
          </w:tcPr>
          <w:p w14:paraId="26551DF4" w14:textId="77777777" w:rsidR="00A366BB" w:rsidRPr="005F3F3E" w:rsidRDefault="003844C3" w:rsidP="00BE50C4">
            <w:pPr>
              <w:spacing w:before="120" w:after="120" w:line="340" w:lineRule="exact"/>
              <w:jc w:val="center"/>
              <w:rPr>
                <w:rFonts w:ascii="Arial" w:eastAsia="Wingdings" w:hAnsi="Arial" w:cs="Arial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8"/>
                </w:rPr>
                <w:id w:val="111193087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995391">
                  <w:rPr>
                    <w:rFonts w:ascii="Arial Unicode MS" w:eastAsia="Arial Unicode MS" w:hAnsi="Arial Unicode MS" w:cs="Arial Unicode MS" w:hint="eastAsia"/>
                    <w:b/>
                    <w:color w:val="000000" w:themeColor="text1"/>
                    <w:sz w:val="28"/>
                  </w:rPr>
                  <w:t>☐</w:t>
                </w:r>
              </w:sdtContent>
            </w:sdt>
          </w:p>
        </w:tc>
        <w:tc>
          <w:tcPr>
            <w:tcW w:w="10079" w:type="dxa"/>
            <w:shd w:val="clear" w:color="auto" w:fill="auto"/>
          </w:tcPr>
          <w:p w14:paraId="2A6AE339" w14:textId="77777777" w:rsidR="00A366BB" w:rsidRPr="005F3F3E" w:rsidRDefault="00DA2F35" w:rsidP="00C659DD">
            <w:pPr>
              <w:spacing w:before="120" w:after="120" w:line="240" w:lineRule="exact"/>
              <w:ind w:left="78"/>
              <w:rPr>
                <w:rFonts w:ascii="Arial" w:eastAsia="Arial" w:hAnsi="Arial" w:cs="Arial"/>
                <w:caps/>
              </w:rPr>
            </w:pPr>
            <w:r w:rsidRPr="005F3F3E">
              <w:rPr>
                <w:rFonts w:ascii="Arial" w:eastAsia="Arial" w:hAnsi="Arial" w:cs="Arial"/>
                <w:b/>
                <w:caps/>
                <w:spacing w:val="-1"/>
              </w:rPr>
              <w:t>S</w:t>
            </w:r>
            <w:r w:rsidRPr="005F3F3E">
              <w:rPr>
                <w:rFonts w:ascii="Arial" w:eastAsia="Arial" w:hAnsi="Arial" w:cs="Arial"/>
                <w:b/>
                <w:caps/>
              </w:rPr>
              <w:t>c</w:t>
            </w:r>
            <w:r w:rsidRPr="005F3F3E">
              <w:rPr>
                <w:rFonts w:ascii="Arial" w:eastAsia="Arial" w:hAnsi="Arial" w:cs="Arial"/>
                <w:b/>
                <w:caps/>
                <w:spacing w:val="-1"/>
              </w:rPr>
              <w:t>h</w:t>
            </w:r>
            <w:r w:rsidRPr="005F3F3E">
              <w:rPr>
                <w:rFonts w:ascii="Arial" w:eastAsia="Arial" w:hAnsi="Arial" w:cs="Arial"/>
                <w:b/>
                <w:caps/>
              </w:rPr>
              <w:t>e</w:t>
            </w:r>
            <w:r w:rsidRPr="005F3F3E">
              <w:rPr>
                <w:rFonts w:ascii="Arial" w:eastAsia="Arial" w:hAnsi="Arial" w:cs="Arial"/>
                <w:b/>
                <w:caps/>
                <w:spacing w:val="-1"/>
              </w:rPr>
              <w:t>d</w:t>
            </w:r>
            <w:r w:rsidRPr="005F3F3E">
              <w:rPr>
                <w:rFonts w:ascii="Arial" w:eastAsia="Arial" w:hAnsi="Arial" w:cs="Arial"/>
                <w:b/>
                <w:caps/>
              </w:rPr>
              <w:t>ule</w:t>
            </w:r>
            <w:r w:rsidRPr="005F3F3E">
              <w:rPr>
                <w:rFonts w:ascii="Arial" w:eastAsia="Arial" w:hAnsi="Arial" w:cs="Arial"/>
                <w:b/>
                <w:caps/>
                <w:spacing w:val="1"/>
              </w:rPr>
              <w:t xml:space="preserve"> </w:t>
            </w:r>
            <w:r w:rsidRPr="005F3F3E">
              <w:rPr>
                <w:rFonts w:ascii="Arial" w:eastAsia="Arial" w:hAnsi="Arial" w:cs="Arial"/>
                <w:b/>
                <w:caps/>
              </w:rPr>
              <w:t>and</w:t>
            </w:r>
            <w:r w:rsidRPr="005F3F3E">
              <w:rPr>
                <w:rFonts w:ascii="Arial" w:eastAsia="Arial" w:hAnsi="Arial" w:cs="Arial"/>
                <w:b/>
                <w:caps/>
                <w:spacing w:val="-2"/>
              </w:rPr>
              <w:t xml:space="preserve"> </w:t>
            </w:r>
            <w:r w:rsidRPr="005F3F3E">
              <w:rPr>
                <w:rFonts w:ascii="Arial" w:eastAsia="Arial" w:hAnsi="Arial" w:cs="Arial"/>
                <w:b/>
                <w:caps/>
                <w:spacing w:val="1"/>
              </w:rPr>
              <w:t>I</w:t>
            </w:r>
            <w:r w:rsidRPr="005F3F3E">
              <w:rPr>
                <w:rFonts w:ascii="Arial" w:eastAsia="Arial" w:hAnsi="Arial" w:cs="Arial"/>
                <w:b/>
                <w:caps/>
                <w:spacing w:val="-3"/>
              </w:rPr>
              <w:t>n</w:t>
            </w:r>
            <w:r w:rsidRPr="005F3F3E">
              <w:rPr>
                <w:rFonts w:ascii="Arial" w:eastAsia="Arial" w:hAnsi="Arial" w:cs="Arial"/>
                <w:b/>
                <w:caps/>
                <w:spacing w:val="1"/>
              </w:rPr>
              <w:t>f</w:t>
            </w:r>
            <w:r w:rsidRPr="005F3F3E">
              <w:rPr>
                <w:rFonts w:ascii="Arial" w:eastAsia="Arial" w:hAnsi="Arial" w:cs="Arial"/>
                <w:b/>
                <w:caps/>
              </w:rPr>
              <w:t>orm</w:t>
            </w:r>
            <w:r w:rsidRPr="005F3F3E">
              <w:rPr>
                <w:rFonts w:ascii="Arial" w:eastAsia="Arial" w:hAnsi="Arial" w:cs="Arial"/>
                <w:b/>
                <w:caps/>
                <w:spacing w:val="-2"/>
              </w:rPr>
              <w:t>a</w:t>
            </w:r>
            <w:r w:rsidRPr="005F3F3E">
              <w:rPr>
                <w:rFonts w:ascii="Arial" w:eastAsia="Arial" w:hAnsi="Arial" w:cs="Arial"/>
                <w:b/>
                <w:caps/>
                <w:spacing w:val="1"/>
              </w:rPr>
              <w:t>t</w:t>
            </w:r>
            <w:r w:rsidRPr="005F3F3E">
              <w:rPr>
                <w:rFonts w:ascii="Arial" w:eastAsia="Arial" w:hAnsi="Arial" w:cs="Arial"/>
                <w:b/>
                <w:caps/>
                <w:spacing w:val="-1"/>
              </w:rPr>
              <w:t>i</w:t>
            </w:r>
            <w:r w:rsidRPr="005F3F3E">
              <w:rPr>
                <w:rFonts w:ascii="Arial" w:eastAsia="Arial" w:hAnsi="Arial" w:cs="Arial"/>
                <w:b/>
                <w:caps/>
              </w:rPr>
              <w:t>on</w:t>
            </w:r>
          </w:p>
          <w:p w14:paraId="619BC36B" w14:textId="77777777" w:rsidR="00A366BB" w:rsidRPr="005F3F3E" w:rsidRDefault="00DA2F35" w:rsidP="00C659DD">
            <w:pPr>
              <w:spacing w:before="120" w:after="120"/>
              <w:ind w:left="89"/>
              <w:rPr>
                <w:rFonts w:ascii="Arial" w:eastAsia="Arial" w:hAnsi="Arial" w:cs="Arial"/>
              </w:rPr>
            </w:pPr>
            <w:r w:rsidRPr="005F3F3E">
              <w:rPr>
                <w:rFonts w:ascii="Arial" w:eastAsia="Arial" w:hAnsi="Arial" w:cs="Arial"/>
              </w:rPr>
              <w:t>Read</w:t>
            </w:r>
            <w:r w:rsidRPr="005F3F3E">
              <w:rPr>
                <w:rFonts w:ascii="Arial" w:eastAsia="Arial" w:hAnsi="Arial" w:cs="Arial"/>
                <w:spacing w:val="-4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thro</w:t>
            </w:r>
            <w:r w:rsidRPr="005F3F3E">
              <w:rPr>
                <w:rFonts w:ascii="Arial" w:eastAsia="Arial" w:hAnsi="Arial" w:cs="Arial"/>
                <w:spacing w:val="2"/>
              </w:rPr>
              <w:t>u</w:t>
            </w:r>
            <w:r w:rsidRPr="005F3F3E">
              <w:rPr>
                <w:rFonts w:ascii="Arial" w:eastAsia="Arial" w:hAnsi="Arial" w:cs="Arial"/>
              </w:rPr>
              <w:t>gh</w:t>
            </w:r>
            <w:r w:rsidRPr="005F3F3E">
              <w:rPr>
                <w:rFonts w:ascii="Arial" w:eastAsia="Arial" w:hAnsi="Arial" w:cs="Arial"/>
                <w:spacing w:val="-5"/>
              </w:rPr>
              <w:t xml:space="preserve"> </w:t>
            </w:r>
            <w:r w:rsidRPr="005F3F3E">
              <w:rPr>
                <w:rFonts w:ascii="Arial" w:eastAsia="Arial" w:hAnsi="Arial" w:cs="Arial"/>
                <w:u w:val="single" w:color="000000"/>
              </w:rPr>
              <w:t>a</w:t>
            </w:r>
            <w:r w:rsidRPr="005F3F3E">
              <w:rPr>
                <w:rFonts w:ascii="Arial" w:eastAsia="Arial" w:hAnsi="Arial" w:cs="Arial"/>
                <w:spacing w:val="1"/>
                <w:u w:val="single" w:color="000000"/>
              </w:rPr>
              <w:t>l</w:t>
            </w:r>
            <w:r w:rsidRPr="005F3F3E">
              <w:rPr>
                <w:rFonts w:ascii="Arial" w:eastAsia="Arial" w:hAnsi="Arial" w:cs="Arial"/>
                <w:u w:val="single" w:color="000000"/>
              </w:rPr>
              <w:t>l</w:t>
            </w:r>
            <w:r w:rsidRPr="005F3F3E">
              <w:rPr>
                <w:rFonts w:ascii="Arial" w:eastAsia="Arial" w:hAnsi="Arial" w:cs="Arial"/>
                <w:spacing w:val="-3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pro</w:t>
            </w:r>
            <w:r w:rsidRPr="005F3F3E">
              <w:rPr>
                <w:rFonts w:ascii="Arial" w:eastAsia="Arial" w:hAnsi="Arial" w:cs="Arial"/>
                <w:spacing w:val="1"/>
              </w:rPr>
              <w:t>c</w:t>
            </w:r>
            <w:r w:rsidRPr="005F3F3E">
              <w:rPr>
                <w:rFonts w:ascii="Arial" w:eastAsia="Arial" w:hAnsi="Arial" w:cs="Arial"/>
                <w:spacing w:val="2"/>
              </w:rPr>
              <w:t>e</w:t>
            </w:r>
            <w:r w:rsidRPr="005F3F3E">
              <w:rPr>
                <w:rFonts w:ascii="Arial" w:eastAsia="Arial" w:hAnsi="Arial" w:cs="Arial"/>
              </w:rPr>
              <w:t>d</w:t>
            </w:r>
            <w:r w:rsidRPr="005F3F3E">
              <w:rPr>
                <w:rFonts w:ascii="Arial" w:eastAsia="Arial" w:hAnsi="Arial" w:cs="Arial"/>
                <w:spacing w:val="-1"/>
              </w:rPr>
              <w:t>u</w:t>
            </w:r>
            <w:r w:rsidRPr="005F3F3E">
              <w:rPr>
                <w:rFonts w:ascii="Arial" w:eastAsia="Arial" w:hAnsi="Arial" w:cs="Arial"/>
                <w:spacing w:val="1"/>
              </w:rPr>
              <w:t>r</w:t>
            </w:r>
            <w:r w:rsidRPr="005F3F3E">
              <w:rPr>
                <w:rFonts w:ascii="Arial" w:eastAsia="Arial" w:hAnsi="Arial" w:cs="Arial"/>
              </w:rPr>
              <w:t>e</w:t>
            </w:r>
            <w:r w:rsidRPr="005F3F3E">
              <w:rPr>
                <w:rFonts w:ascii="Arial" w:eastAsia="Arial" w:hAnsi="Arial" w:cs="Arial"/>
                <w:spacing w:val="-7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p</w:t>
            </w:r>
            <w:r w:rsidRPr="005F3F3E">
              <w:rPr>
                <w:rFonts w:ascii="Arial" w:eastAsia="Arial" w:hAnsi="Arial" w:cs="Arial"/>
                <w:spacing w:val="-1"/>
              </w:rPr>
              <w:t>a</w:t>
            </w:r>
            <w:r w:rsidRPr="005F3F3E">
              <w:rPr>
                <w:rFonts w:ascii="Arial" w:eastAsia="Arial" w:hAnsi="Arial" w:cs="Arial"/>
                <w:spacing w:val="2"/>
              </w:rPr>
              <w:t>p</w:t>
            </w:r>
            <w:r w:rsidRPr="005F3F3E">
              <w:rPr>
                <w:rFonts w:ascii="Arial" w:eastAsia="Arial" w:hAnsi="Arial" w:cs="Arial"/>
              </w:rPr>
              <w:t>erwor</w:t>
            </w:r>
            <w:r w:rsidRPr="005F3F3E">
              <w:rPr>
                <w:rFonts w:ascii="Arial" w:eastAsia="Arial" w:hAnsi="Arial" w:cs="Arial"/>
                <w:spacing w:val="4"/>
              </w:rPr>
              <w:t>k</w:t>
            </w:r>
            <w:r w:rsidRPr="005F3F3E">
              <w:rPr>
                <w:rFonts w:ascii="Arial" w:eastAsia="Arial" w:hAnsi="Arial" w:cs="Arial"/>
              </w:rPr>
              <w:t>,</w:t>
            </w:r>
            <w:r w:rsidRPr="005F3F3E">
              <w:rPr>
                <w:rFonts w:ascii="Arial" w:eastAsia="Arial" w:hAnsi="Arial" w:cs="Arial"/>
                <w:spacing w:val="-10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-1"/>
              </w:rPr>
              <w:t>a</w:t>
            </w:r>
            <w:r w:rsidRPr="005F3F3E">
              <w:rPr>
                <w:rFonts w:ascii="Arial" w:eastAsia="Arial" w:hAnsi="Arial" w:cs="Arial"/>
              </w:rPr>
              <w:t>nd</w:t>
            </w:r>
            <w:r w:rsidRPr="005F3F3E">
              <w:rPr>
                <w:rFonts w:ascii="Arial" w:eastAsia="Arial" w:hAnsi="Arial" w:cs="Arial"/>
                <w:spacing w:val="-4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e</w:t>
            </w:r>
            <w:r w:rsidRPr="005F3F3E">
              <w:rPr>
                <w:rFonts w:ascii="Arial" w:eastAsia="Arial" w:hAnsi="Arial" w:cs="Arial"/>
                <w:spacing w:val="4"/>
              </w:rPr>
              <w:t>m</w:t>
            </w:r>
            <w:r w:rsidRPr="005F3F3E">
              <w:rPr>
                <w:rFonts w:ascii="Arial" w:eastAsia="Arial" w:hAnsi="Arial" w:cs="Arial"/>
              </w:rPr>
              <w:t>a</w:t>
            </w:r>
            <w:r w:rsidRPr="005F3F3E">
              <w:rPr>
                <w:rFonts w:ascii="Arial" w:eastAsia="Arial" w:hAnsi="Arial" w:cs="Arial"/>
                <w:spacing w:val="-1"/>
              </w:rPr>
              <w:t>i</w:t>
            </w:r>
            <w:r w:rsidRPr="005F3F3E">
              <w:rPr>
                <w:rFonts w:ascii="Arial" w:eastAsia="Arial" w:hAnsi="Arial" w:cs="Arial"/>
              </w:rPr>
              <w:t>l</w:t>
            </w:r>
            <w:r w:rsidRPr="005F3F3E">
              <w:rPr>
                <w:rFonts w:ascii="Arial" w:eastAsia="Arial" w:hAnsi="Arial" w:cs="Arial"/>
                <w:spacing w:val="-6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or</w:t>
            </w:r>
            <w:r w:rsidRPr="005F3F3E">
              <w:rPr>
                <w:rFonts w:ascii="Arial" w:eastAsia="Arial" w:hAnsi="Arial" w:cs="Arial"/>
                <w:spacing w:val="-2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4"/>
              </w:rPr>
              <w:t>c</w:t>
            </w:r>
            <w:r w:rsidRPr="005F3F3E">
              <w:rPr>
                <w:rFonts w:ascii="Arial" w:eastAsia="Arial" w:hAnsi="Arial" w:cs="Arial"/>
              </w:rPr>
              <w:t>a</w:t>
            </w:r>
            <w:r w:rsidRPr="005F3F3E">
              <w:rPr>
                <w:rFonts w:ascii="Arial" w:eastAsia="Arial" w:hAnsi="Arial" w:cs="Arial"/>
                <w:spacing w:val="-1"/>
              </w:rPr>
              <w:t>l</w:t>
            </w:r>
            <w:r w:rsidRPr="005F3F3E">
              <w:rPr>
                <w:rFonts w:ascii="Arial" w:eastAsia="Arial" w:hAnsi="Arial" w:cs="Arial"/>
              </w:rPr>
              <w:t xml:space="preserve">l </w:t>
            </w:r>
            <w:r w:rsidRPr="005F3F3E">
              <w:rPr>
                <w:rFonts w:ascii="Arial" w:eastAsia="Arial" w:hAnsi="Arial" w:cs="Arial"/>
                <w:spacing w:val="-2"/>
              </w:rPr>
              <w:t>w</w:t>
            </w:r>
            <w:r w:rsidRPr="005F3F3E">
              <w:rPr>
                <w:rFonts w:ascii="Arial" w:eastAsia="Arial" w:hAnsi="Arial" w:cs="Arial"/>
                <w:spacing w:val="-1"/>
              </w:rPr>
              <w:t>i</w:t>
            </w:r>
            <w:r w:rsidRPr="005F3F3E">
              <w:rPr>
                <w:rFonts w:ascii="Arial" w:eastAsia="Arial" w:hAnsi="Arial" w:cs="Arial"/>
                <w:spacing w:val="2"/>
              </w:rPr>
              <w:t>t</w:t>
            </w:r>
            <w:r w:rsidRPr="005F3F3E">
              <w:rPr>
                <w:rFonts w:ascii="Arial" w:eastAsia="Arial" w:hAnsi="Arial" w:cs="Arial"/>
              </w:rPr>
              <w:t>h</w:t>
            </w:r>
            <w:r w:rsidRPr="005F3F3E">
              <w:rPr>
                <w:rFonts w:ascii="Arial" w:eastAsia="Arial" w:hAnsi="Arial" w:cs="Arial"/>
                <w:spacing w:val="-4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1"/>
              </w:rPr>
              <w:t>a</w:t>
            </w:r>
            <w:r w:rsidRPr="005F3F3E">
              <w:rPr>
                <w:rFonts w:ascii="Arial" w:eastAsia="Arial" w:hAnsi="Arial" w:cs="Arial"/>
                <w:spacing w:val="2"/>
              </w:rPr>
              <w:t>n</w:t>
            </w:r>
            <w:r w:rsidRPr="005F3F3E">
              <w:rPr>
                <w:rFonts w:ascii="Arial" w:eastAsia="Arial" w:hAnsi="Arial" w:cs="Arial"/>
              </w:rPr>
              <w:t>y</w:t>
            </w:r>
            <w:r w:rsidRPr="005F3F3E">
              <w:rPr>
                <w:rFonts w:ascii="Arial" w:eastAsia="Arial" w:hAnsi="Arial" w:cs="Arial"/>
                <w:spacing w:val="-5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q</w:t>
            </w:r>
            <w:r w:rsidRPr="005F3F3E">
              <w:rPr>
                <w:rFonts w:ascii="Arial" w:eastAsia="Arial" w:hAnsi="Arial" w:cs="Arial"/>
                <w:spacing w:val="-1"/>
              </w:rPr>
              <w:t>u</w:t>
            </w:r>
            <w:r w:rsidRPr="005F3F3E">
              <w:rPr>
                <w:rFonts w:ascii="Arial" w:eastAsia="Arial" w:hAnsi="Arial" w:cs="Arial"/>
              </w:rPr>
              <w:t>e</w:t>
            </w:r>
            <w:r w:rsidRPr="005F3F3E">
              <w:rPr>
                <w:rFonts w:ascii="Arial" w:eastAsia="Arial" w:hAnsi="Arial" w:cs="Arial"/>
                <w:spacing w:val="1"/>
              </w:rPr>
              <w:t>s</w:t>
            </w:r>
            <w:r w:rsidRPr="005F3F3E">
              <w:rPr>
                <w:rFonts w:ascii="Arial" w:eastAsia="Arial" w:hAnsi="Arial" w:cs="Arial"/>
                <w:spacing w:val="2"/>
              </w:rPr>
              <w:t>t</w:t>
            </w:r>
            <w:r w:rsidRPr="005F3F3E">
              <w:rPr>
                <w:rFonts w:ascii="Arial" w:eastAsia="Arial" w:hAnsi="Arial" w:cs="Arial"/>
                <w:spacing w:val="-1"/>
              </w:rPr>
              <w:t>i</w:t>
            </w:r>
            <w:r w:rsidRPr="005F3F3E">
              <w:rPr>
                <w:rFonts w:ascii="Arial" w:eastAsia="Arial" w:hAnsi="Arial" w:cs="Arial"/>
                <w:spacing w:val="2"/>
              </w:rPr>
              <w:t>o</w:t>
            </w:r>
            <w:r w:rsidRPr="005F3F3E">
              <w:rPr>
                <w:rFonts w:ascii="Arial" w:eastAsia="Arial" w:hAnsi="Arial" w:cs="Arial"/>
              </w:rPr>
              <w:t>ns</w:t>
            </w:r>
          </w:p>
          <w:p w14:paraId="2FA4C52D" w14:textId="77777777" w:rsidR="00A366BB" w:rsidRPr="005F3F3E" w:rsidRDefault="00DA2F35" w:rsidP="00C659DD">
            <w:pPr>
              <w:spacing w:before="120" w:after="120"/>
              <w:ind w:left="103" w:right="90" w:hanging="14"/>
              <w:rPr>
                <w:rFonts w:ascii="Arial" w:eastAsia="Arial" w:hAnsi="Arial" w:cs="Arial"/>
              </w:rPr>
            </w:pPr>
            <w:r w:rsidRPr="005F3F3E">
              <w:rPr>
                <w:rFonts w:ascii="Arial" w:eastAsia="Arial" w:hAnsi="Arial" w:cs="Arial"/>
                <w:spacing w:val="-1"/>
              </w:rPr>
              <w:t>E</w:t>
            </w:r>
            <w:r w:rsidRPr="005F3F3E">
              <w:rPr>
                <w:rFonts w:ascii="Arial" w:eastAsia="Arial" w:hAnsi="Arial" w:cs="Arial"/>
              </w:rPr>
              <w:t>n</w:t>
            </w:r>
            <w:r w:rsidRPr="005F3F3E">
              <w:rPr>
                <w:rFonts w:ascii="Arial" w:eastAsia="Arial" w:hAnsi="Arial" w:cs="Arial"/>
                <w:spacing w:val="1"/>
              </w:rPr>
              <w:t>s</w:t>
            </w:r>
            <w:r w:rsidRPr="005F3F3E">
              <w:rPr>
                <w:rFonts w:ascii="Arial" w:eastAsia="Arial" w:hAnsi="Arial" w:cs="Arial"/>
              </w:rPr>
              <w:t>ure</w:t>
            </w:r>
            <w:r w:rsidRPr="005F3F3E">
              <w:rPr>
                <w:rFonts w:ascii="Arial" w:eastAsia="Arial" w:hAnsi="Arial" w:cs="Arial"/>
                <w:spacing w:val="-4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th</w:t>
            </w:r>
            <w:r w:rsidRPr="005F3F3E">
              <w:rPr>
                <w:rFonts w:ascii="Arial" w:eastAsia="Arial" w:hAnsi="Arial" w:cs="Arial"/>
                <w:spacing w:val="-1"/>
              </w:rPr>
              <w:t>a</w:t>
            </w:r>
            <w:r w:rsidRPr="005F3F3E">
              <w:rPr>
                <w:rFonts w:ascii="Arial" w:eastAsia="Arial" w:hAnsi="Arial" w:cs="Arial"/>
              </w:rPr>
              <w:t>t</w:t>
            </w:r>
            <w:r w:rsidRPr="005F3F3E">
              <w:rPr>
                <w:rFonts w:ascii="Arial" w:eastAsia="Arial" w:hAnsi="Arial" w:cs="Arial"/>
                <w:spacing w:val="-1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a</w:t>
            </w:r>
            <w:r w:rsidRPr="005F3F3E">
              <w:rPr>
                <w:rFonts w:ascii="Arial" w:eastAsia="Arial" w:hAnsi="Arial" w:cs="Arial"/>
                <w:spacing w:val="1"/>
              </w:rPr>
              <w:t>l</w:t>
            </w:r>
            <w:r w:rsidRPr="005F3F3E">
              <w:rPr>
                <w:rFonts w:ascii="Arial" w:eastAsia="Arial" w:hAnsi="Arial" w:cs="Arial"/>
              </w:rPr>
              <w:t>l</w:t>
            </w:r>
            <w:r w:rsidRPr="005F3F3E">
              <w:rPr>
                <w:rFonts w:ascii="Arial" w:eastAsia="Arial" w:hAnsi="Arial" w:cs="Arial"/>
                <w:spacing w:val="-3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2"/>
              </w:rPr>
              <w:t>n</w:t>
            </w:r>
            <w:r w:rsidRPr="005F3F3E">
              <w:rPr>
                <w:rFonts w:ascii="Arial" w:eastAsia="Arial" w:hAnsi="Arial" w:cs="Arial"/>
              </w:rPr>
              <w:t>e</w:t>
            </w:r>
            <w:r w:rsidRPr="005F3F3E">
              <w:rPr>
                <w:rFonts w:ascii="Arial" w:eastAsia="Arial" w:hAnsi="Arial" w:cs="Arial"/>
                <w:spacing w:val="1"/>
              </w:rPr>
              <w:t>c</w:t>
            </w:r>
            <w:r w:rsidRPr="005F3F3E">
              <w:rPr>
                <w:rFonts w:ascii="Arial" w:eastAsia="Arial" w:hAnsi="Arial" w:cs="Arial"/>
              </w:rPr>
              <w:t>e</w:t>
            </w:r>
            <w:r w:rsidRPr="005F3F3E">
              <w:rPr>
                <w:rFonts w:ascii="Arial" w:eastAsia="Arial" w:hAnsi="Arial" w:cs="Arial"/>
                <w:spacing w:val="1"/>
              </w:rPr>
              <w:t>ss</w:t>
            </w:r>
            <w:r w:rsidRPr="005F3F3E">
              <w:rPr>
                <w:rFonts w:ascii="Arial" w:eastAsia="Arial" w:hAnsi="Arial" w:cs="Arial"/>
              </w:rPr>
              <w:t>a</w:t>
            </w:r>
            <w:r w:rsidRPr="005F3F3E">
              <w:rPr>
                <w:rFonts w:ascii="Arial" w:eastAsia="Arial" w:hAnsi="Arial" w:cs="Arial"/>
                <w:spacing w:val="3"/>
              </w:rPr>
              <w:t>r</w:t>
            </w:r>
            <w:r w:rsidRPr="005F3F3E">
              <w:rPr>
                <w:rFonts w:ascii="Arial" w:eastAsia="Arial" w:hAnsi="Arial" w:cs="Arial"/>
              </w:rPr>
              <w:t>y</w:t>
            </w:r>
            <w:r w:rsidRPr="005F3F3E">
              <w:rPr>
                <w:rFonts w:ascii="Arial" w:eastAsia="Arial" w:hAnsi="Arial" w:cs="Arial"/>
                <w:spacing w:val="-13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4"/>
              </w:rPr>
              <w:t>m</w:t>
            </w:r>
            <w:r w:rsidRPr="005F3F3E">
              <w:rPr>
                <w:rFonts w:ascii="Arial" w:eastAsia="Arial" w:hAnsi="Arial" w:cs="Arial"/>
              </w:rPr>
              <w:t>e</w:t>
            </w:r>
            <w:r w:rsidRPr="005F3F3E">
              <w:rPr>
                <w:rFonts w:ascii="Arial" w:eastAsia="Arial" w:hAnsi="Arial" w:cs="Arial"/>
                <w:spacing w:val="-1"/>
              </w:rPr>
              <w:t>di</w:t>
            </w:r>
            <w:r w:rsidRPr="005F3F3E">
              <w:rPr>
                <w:rFonts w:ascii="Arial" w:eastAsia="Arial" w:hAnsi="Arial" w:cs="Arial"/>
                <w:spacing w:val="1"/>
              </w:rPr>
              <w:t>c</w:t>
            </w:r>
            <w:r w:rsidRPr="005F3F3E">
              <w:rPr>
                <w:rFonts w:ascii="Arial" w:eastAsia="Arial" w:hAnsi="Arial" w:cs="Arial"/>
              </w:rPr>
              <w:t>at</w:t>
            </w:r>
            <w:r w:rsidRPr="005F3F3E">
              <w:rPr>
                <w:rFonts w:ascii="Arial" w:eastAsia="Arial" w:hAnsi="Arial" w:cs="Arial"/>
                <w:spacing w:val="-2"/>
              </w:rPr>
              <w:t>i</w:t>
            </w:r>
            <w:r w:rsidRPr="005F3F3E">
              <w:rPr>
                <w:rFonts w:ascii="Arial" w:eastAsia="Arial" w:hAnsi="Arial" w:cs="Arial"/>
                <w:spacing w:val="2"/>
              </w:rPr>
              <w:t>o</w:t>
            </w:r>
            <w:r w:rsidRPr="005F3F3E">
              <w:rPr>
                <w:rFonts w:ascii="Arial" w:eastAsia="Arial" w:hAnsi="Arial" w:cs="Arial"/>
              </w:rPr>
              <w:t>ns</w:t>
            </w:r>
            <w:r w:rsidRPr="005F3F3E">
              <w:rPr>
                <w:rFonts w:ascii="Arial" w:eastAsia="Arial" w:hAnsi="Arial" w:cs="Arial"/>
                <w:spacing w:val="-10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are</w:t>
            </w:r>
            <w:r w:rsidRPr="005F3F3E">
              <w:rPr>
                <w:rFonts w:ascii="Arial" w:eastAsia="Arial" w:hAnsi="Arial" w:cs="Arial"/>
                <w:spacing w:val="-3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2"/>
              </w:rPr>
              <w:t>d</w:t>
            </w:r>
            <w:r w:rsidRPr="005F3F3E">
              <w:rPr>
                <w:rFonts w:ascii="Arial" w:eastAsia="Arial" w:hAnsi="Arial" w:cs="Arial"/>
                <w:spacing w:val="-1"/>
              </w:rPr>
              <w:t>i</w:t>
            </w:r>
            <w:r w:rsidRPr="005F3F3E">
              <w:rPr>
                <w:rFonts w:ascii="Arial" w:eastAsia="Arial" w:hAnsi="Arial" w:cs="Arial"/>
                <w:spacing w:val="3"/>
              </w:rPr>
              <w:t>s</w:t>
            </w:r>
            <w:r w:rsidRPr="005F3F3E">
              <w:rPr>
                <w:rFonts w:ascii="Arial" w:eastAsia="Arial" w:hAnsi="Arial" w:cs="Arial"/>
                <w:spacing w:val="1"/>
              </w:rPr>
              <w:t>c</w:t>
            </w:r>
            <w:r w:rsidRPr="005F3F3E">
              <w:rPr>
                <w:rFonts w:ascii="Arial" w:eastAsia="Arial" w:hAnsi="Arial" w:cs="Arial"/>
              </w:rPr>
              <w:t>o</w:t>
            </w:r>
            <w:r w:rsidRPr="005F3F3E">
              <w:rPr>
                <w:rFonts w:ascii="Arial" w:eastAsia="Arial" w:hAnsi="Arial" w:cs="Arial"/>
                <w:spacing w:val="-1"/>
              </w:rPr>
              <w:t>n</w:t>
            </w:r>
            <w:r w:rsidRPr="005F3F3E">
              <w:rPr>
                <w:rFonts w:ascii="Arial" w:eastAsia="Arial" w:hAnsi="Arial" w:cs="Arial"/>
              </w:rPr>
              <w:t>t</w:t>
            </w:r>
            <w:r w:rsidRPr="005F3F3E">
              <w:rPr>
                <w:rFonts w:ascii="Arial" w:eastAsia="Arial" w:hAnsi="Arial" w:cs="Arial"/>
                <w:spacing w:val="-1"/>
              </w:rPr>
              <w:t>i</w:t>
            </w:r>
            <w:r w:rsidRPr="005F3F3E">
              <w:rPr>
                <w:rFonts w:ascii="Arial" w:eastAsia="Arial" w:hAnsi="Arial" w:cs="Arial"/>
                <w:spacing w:val="2"/>
              </w:rPr>
              <w:t>n</w:t>
            </w:r>
            <w:r w:rsidRPr="005F3F3E">
              <w:rPr>
                <w:rFonts w:ascii="Arial" w:eastAsia="Arial" w:hAnsi="Arial" w:cs="Arial"/>
              </w:rPr>
              <w:t>u</w:t>
            </w:r>
            <w:r w:rsidRPr="005F3F3E">
              <w:rPr>
                <w:rFonts w:ascii="Arial" w:eastAsia="Arial" w:hAnsi="Arial" w:cs="Arial"/>
                <w:spacing w:val="-1"/>
              </w:rPr>
              <w:t>e</w:t>
            </w:r>
            <w:r w:rsidRPr="005F3F3E">
              <w:rPr>
                <w:rFonts w:ascii="Arial" w:eastAsia="Arial" w:hAnsi="Arial" w:cs="Arial"/>
              </w:rPr>
              <w:t>d</w:t>
            </w:r>
            <w:r w:rsidRPr="005F3F3E">
              <w:rPr>
                <w:rFonts w:ascii="Arial" w:eastAsia="Arial" w:hAnsi="Arial" w:cs="Arial"/>
                <w:spacing w:val="-9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4"/>
              </w:rPr>
              <w:t>2</w:t>
            </w:r>
            <w:r w:rsidRPr="005F3F3E">
              <w:rPr>
                <w:rFonts w:ascii="Arial" w:eastAsia="Arial" w:hAnsi="Arial" w:cs="Arial"/>
                <w:spacing w:val="1"/>
              </w:rPr>
              <w:t>-</w:t>
            </w:r>
            <w:r w:rsidRPr="005F3F3E">
              <w:rPr>
                <w:rFonts w:ascii="Arial" w:eastAsia="Arial" w:hAnsi="Arial" w:cs="Arial"/>
              </w:rPr>
              <w:t>4</w:t>
            </w:r>
            <w:r w:rsidRPr="005F3F3E">
              <w:rPr>
                <w:rFonts w:ascii="Arial" w:eastAsia="Arial" w:hAnsi="Arial" w:cs="Arial"/>
                <w:spacing w:val="-1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wee</w:t>
            </w:r>
            <w:r w:rsidRPr="005F3F3E">
              <w:rPr>
                <w:rFonts w:ascii="Arial" w:eastAsia="Arial" w:hAnsi="Arial" w:cs="Arial"/>
                <w:spacing w:val="3"/>
              </w:rPr>
              <w:t>k</w:t>
            </w:r>
            <w:r w:rsidRPr="005F3F3E">
              <w:rPr>
                <w:rFonts w:ascii="Arial" w:eastAsia="Arial" w:hAnsi="Arial" w:cs="Arial"/>
              </w:rPr>
              <w:t>s</w:t>
            </w:r>
            <w:r w:rsidRPr="005F3F3E">
              <w:rPr>
                <w:rFonts w:ascii="Arial" w:eastAsia="Arial" w:hAnsi="Arial" w:cs="Arial"/>
                <w:spacing w:val="-5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pr</w:t>
            </w:r>
            <w:r w:rsidRPr="005F3F3E">
              <w:rPr>
                <w:rFonts w:ascii="Arial" w:eastAsia="Arial" w:hAnsi="Arial" w:cs="Arial"/>
                <w:spacing w:val="-1"/>
              </w:rPr>
              <w:t>i</w:t>
            </w:r>
            <w:r w:rsidRPr="005F3F3E">
              <w:rPr>
                <w:rFonts w:ascii="Arial" w:eastAsia="Arial" w:hAnsi="Arial" w:cs="Arial"/>
              </w:rPr>
              <w:t>or</w:t>
            </w:r>
            <w:r w:rsidRPr="005F3F3E">
              <w:rPr>
                <w:rFonts w:ascii="Arial" w:eastAsia="Arial" w:hAnsi="Arial" w:cs="Arial"/>
                <w:spacing w:val="-4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2"/>
              </w:rPr>
              <w:t>t</w:t>
            </w:r>
            <w:r w:rsidRPr="005F3F3E">
              <w:rPr>
                <w:rFonts w:ascii="Arial" w:eastAsia="Arial" w:hAnsi="Arial" w:cs="Arial"/>
              </w:rPr>
              <w:t>o</w:t>
            </w:r>
            <w:r w:rsidRPr="005F3F3E">
              <w:rPr>
                <w:rFonts w:ascii="Arial" w:eastAsia="Arial" w:hAnsi="Arial" w:cs="Arial"/>
                <w:spacing w:val="-2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-1"/>
              </w:rPr>
              <w:t>b</w:t>
            </w:r>
            <w:r w:rsidRPr="005F3F3E">
              <w:rPr>
                <w:rFonts w:ascii="Arial" w:eastAsia="Arial" w:hAnsi="Arial" w:cs="Arial"/>
                <w:spacing w:val="2"/>
              </w:rPr>
              <w:t>o</w:t>
            </w:r>
            <w:r w:rsidRPr="005F3F3E">
              <w:rPr>
                <w:rFonts w:ascii="Arial" w:eastAsia="Arial" w:hAnsi="Arial" w:cs="Arial"/>
              </w:rPr>
              <w:t>ne</w:t>
            </w:r>
            <w:r w:rsidRPr="005F3F3E">
              <w:rPr>
                <w:rFonts w:ascii="Arial" w:eastAsia="Arial" w:hAnsi="Arial" w:cs="Arial"/>
                <w:spacing w:val="-5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4"/>
              </w:rPr>
              <w:t>m</w:t>
            </w:r>
            <w:r w:rsidRPr="005F3F3E">
              <w:rPr>
                <w:rFonts w:ascii="Arial" w:eastAsia="Arial" w:hAnsi="Arial" w:cs="Arial"/>
              </w:rPr>
              <w:t>ar</w:t>
            </w:r>
            <w:r w:rsidRPr="005F3F3E">
              <w:rPr>
                <w:rFonts w:ascii="Arial" w:eastAsia="Arial" w:hAnsi="Arial" w:cs="Arial"/>
                <w:spacing w:val="1"/>
              </w:rPr>
              <w:t>r</w:t>
            </w:r>
            <w:r w:rsidRPr="005F3F3E">
              <w:rPr>
                <w:rFonts w:ascii="Arial" w:eastAsia="Arial" w:hAnsi="Arial" w:cs="Arial"/>
              </w:rPr>
              <w:t>ow dr</w:t>
            </w:r>
            <w:r w:rsidRPr="005F3F3E">
              <w:rPr>
                <w:rFonts w:ascii="Arial" w:eastAsia="Arial" w:hAnsi="Arial" w:cs="Arial"/>
                <w:spacing w:val="2"/>
              </w:rPr>
              <w:t>a</w:t>
            </w:r>
            <w:r w:rsidRPr="005F3F3E">
              <w:rPr>
                <w:rFonts w:ascii="Arial" w:eastAsia="Arial" w:hAnsi="Arial" w:cs="Arial"/>
              </w:rPr>
              <w:t>w</w:t>
            </w:r>
            <w:r w:rsidRPr="005F3F3E">
              <w:rPr>
                <w:rFonts w:ascii="Arial" w:eastAsia="Arial" w:hAnsi="Arial" w:cs="Arial"/>
                <w:spacing w:val="-6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(t</w:t>
            </w:r>
            <w:r w:rsidRPr="005F3F3E">
              <w:rPr>
                <w:rFonts w:ascii="Arial" w:eastAsia="Arial" w:hAnsi="Arial" w:cs="Arial"/>
                <w:spacing w:val="2"/>
              </w:rPr>
              <w:t>h</w:t>
            </w:r>
            <w:r w:rsidRPr="005F3F3E">
              <w:rPr>
                <w:rFonts w:ascii="Arial" w:eastAsia="Arial" w:hAnsi="Arial" w:cs="Arial"/>
                <w:spacing w:val="-1"/>
              </w:rPr>
              <w:t>i</w:t>
            </w:r>
            <w:r w:rsidRPr="005F3F3E">
              <w:rPr>
                <w:rFonts w:ascii="Arial" w:eastAsia="Arial" w:hAnsi="Arial" w:cs="Arial"/>
              </w:rPr>
              <w:t>s</w:t>
            </w:r>
            <w:r w:rsidRPr="005F3F3E">
              <w:rPr>
                <w:rFonts w:ascii="Arial" w:eastAsia="Arial" w:hAnsi="Arial" w:cs="Arial"/>
                <w:spacing w:val="-3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-1"/>
              </w:rPr>
              <w:t>i</w:t>
            </w:r>
            <w:r w:rsidRPr="005F3F3E">
              <w:rPr>
                <w:rFonts w:ascii="Arial" w:eastAsia="Arial" w:hAnsi="Arial" w:cs="Arial"/>
              </w:rPr>
              <w:t>s a b</w:t>
            </w:r>
            <w:r w:rsidRPr="005F3F3E">
              <w:rPr>
                <w:rFonts w:ascii="Arial" w:eastAsia="Arial" w:hAnsi="Arial" w:cs="Arial"/>
                <w:spacing w:val="-1"/>
              </w:rPr>
              <w:t>i</w:t>
            </w:r>
            <w:r w:rsidRPr="005F3F3E">
              <w:rPr>
                <w:rFonts w:ascii="Arial" w:eastAsia="Arial" w:hAnsi="Arial" w:cs="Arial"/>
              </w:rPr>
              <w:t xml:space="preserve">t </w:t>
            </w:r>
            <w:r w:rsidRPr="005F3F3E">
              <w:rPr>
                <w:rFonts w:ascii="Arial" w:eastAsia="Arial" w:hAnsi="Arial" w:cs="Arial"/>
                <w:spacing w:val="-1"/>
              </w:rPr>
              <w:t>l</w:t>
            </w:r>
            <w:r w:rsidRPr="005F3F3E">
              <w:rPr>
                <w:rFonts w:ascii="Arial" w:eastAsia="Arial" w:hAnsi="Arial" w:cs="Arial"/>
                <w:spacing w:val="2"/>
              </w:rPr>
              <w:t>o</w:t>
            </w:r>
            <w:r w:rsidRPr="005F3F3E">
              <w:rPr>
                <w:rFonts w:ascii="Arial" w:eastAsia="Arial" w:hAnsi="Arial" w:cs="Arial"/>
              </w:rPr>
              <w:t>n</w:t>
            </w:r>
            <w:r w:rsidRPr="005F3F3E">
              <w:rPr>
                <w:rFonts w:ascii="Arial" w:eastAsia="Arial" w:hAnsi="Arial" w:cs="Arial"/>
                <w:spacing w:val="-1"/>
              </w:rPr>
              <w:t>g</w:t>
            </w:r>
            <w:r w:rsidRPr="005F3F3E">
              <w:rPr>
                <w:rFonts w:ascii="Arial" w:eastAsia="Arial" w:hAnsi="Arial" w:cs="Arial"/>
              </w:rPr>
              <w:t>er</w:t>
            </w:r>
            <w:r w:rsidRPr="005F3F3E">
              <w:rPr>
                <w:rFonts w:ascii="Arial" w:eastAsia="Arial" w:hAnsi="Arial" w:cs="Arial"/>
                <w:spacing w:val="-6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2"/>
              </w:rPr>
              <w:t>f</w:t>
            </w:r>
            <w:r w:rsidRPr="005F3F3E">
              <w:rPr>
                <w:rFonts w:ascii="Arial" w:eastAsia="Arial" w:hAnsi="Arial" w:cs="Arial"/>
              </w:rPr>
              <w:t>or</w:t>
            </w:r>
            <w:r w:rsidRPr="005F3F3E">
              <w:rPr>
                <w:rFonts w:ascii="Arial" w:eastAsia="Arial" w:hAnsi="Arial" w:cs="Arial"/>
                <w:spacing w:val="-2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1"/>
              </w:rPr>
              <w:t>s</w:t>
            </w:r>
            <w:r w:rsidRPr="005F3F3E">
              <w:rPr>
                <w:rFonts w:ascii="Arial" w:eastAsia="Arial" w:hAnsi="Arial" w:cs="Arial"/>
              </w:rPr>
              <w:t>tero</w:t>
            </w:r>
            <w:r w:rsidRPr="005F3F3E">
              <w:rPr>
                <w:rFonts w:ascii="Arial" w:eastAsia="Arial" w:hAnsi="Arial" w:cs="Arial"/>
                <w:spacing w:val="-1"/>
              </w:rPr>
              <w:t>i</w:t>
            </w:r>
            <w:r w:rsidRPr="005F3F3E">
              <w:rPr>
                <w:rFonts w:ascii="Arial" w:eastAsia="Arial" w:hAnsi="Arial" w:cs="Arial"/>
              </w:rPr>
              <w:t>d</w:t>
            </w:r>
            <w:r w:rsidRPr="005F3F3E">
              <w:rPr>
                <w:rFonts w:ascii="Arial" w:eastAsia="Arial" w:hAnsi="Arial" w:cs="Arial"/>
                <w:spacing w:val="1"/>
              </w:rPr>
              <w:t>s)</w:t>
            </w:r>
            <w:r w:rsidRPr="005F3F3E">
              <w:rPr>
                <w:rFonts w:ascii="Arial" w:eastAsia="Arial" w:hAnsi="Arial" w:cs="Arial"/>
              </w:rPr>
              <w:t>,</w:t>
            </w:r>
            <w:r w:rsidRPr="005F3F3E">
              <w:rPr>
                <w:rFonts w:ascii="Arial" w:eastAsia="Arial" w:hAnsi="Arial" w:cs="Arial"/>
                <w:spacing w:val="-8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1"/>
              </w:rPr>
              <w:t>a</w:t>
            </w:r>
            <w:r w:rsidRPr="005F3F3E">
              <w:rPr>
                <w:rFonts w:ascii="Arial" w:eastAsia="Arial" w:hAnsi="Arial" w:cs="Arial"/>
              </w:rPr>
              <w:t>nd</w:t>
            </w:r>
            <w:r w:rsidRPr="005F3F3E">
              <w:rPr>
                <w:rFonts w:ascii="Arial" w:eastAsia="Arial" w:hAnsi="Arial" w:cs="Arial"/>
                <w:spacing w:val="-4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2"/>
              </w:rPr>
              <w:t>t</w:t>
            </w:r>
            <w:r w:rsidRPr="005F3F3E">
              <w:rPr>
                <w:rFonts w:ascii="Arial" w:eastAsia="Arial" w:hAnsi="Arial" w:cs="Arial"/>
              </w:rPr>
              <w:t>h</w:t>
            </w:r>
            <w:r w:rsidRPr="005F3F3E">
              <w:rPr>
                <w:rFonts w:ascii="Arial" w:eastAsia="Arial" w:hAnsi="Arial" w:cs="Arial"/>
                <w:spacing w:val="-1"/>
              </w:rPr>
              <w:t>a</w:t>
            </w:r>
            <w:r w:rsidRPr="005F3F3E">
              <w:rPr>
                <w:rFonts w:ascii="Arial" w:eastAsia="Arial" w:hAnsi="Arial" w:cs="Arial"/>
              </w:rPr>
              <w:t>t</w:t>
            </w:r>
            <w:r w:rsidRPr="005F3F3E">
              <w:rPr>
                <w:rFonts w:ascii="Arial" w:eastAsia="Arial" w:hAnsi="Arial" w:cs="Arial"/>
                <w:spacing w:val="-1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a</w:t>
            </w:r>
            <w:r w:rsidRPr="005F3F3E">
              <w:rPr>
                <w:rFonts w:ascii="Arial" w:eastAsia="Arial" w:hAnsi="Arial" w:cs="Arial"/>
                <w:spacing w:val="1"/>
              </w:rPr>
              <w:t>l</w:t>
            </w:r>
            <w:r w:rsidRPr="005F3F3E">
              <w:rPr>
                <w:rFonts w:ascii="Arial" w:eastAsia="Arial" w:hAnsi="Arial" w:cs="Arial"/>
              </w:rPr>
              <w:t>l</w:t>
            </w:r>
            <w:r w:rsidRPr="005F3F3E">
              <w:rPr>
                <w:rFonts w:ascii="Arial" w:eastAsia="Arial" w:hAnsi="Arial" w:cs="Arial"/>
                <w:spacing w:val="-3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4"/>
              </w:rPr>
              <w:t>m</w:t>
            </w:r>
            <w:r w:rsidRPr="005F3F3E">
              <w:rPr>
                <w:rFonts w:ascii="Arial" w:eastAsia="Arial" w:hAnsi="Arial" w:cs="Arial"/>
              </w:rPr>
              <w:t>e</w:t>
            </w:r>
            <w:r w:rsidRPr="005F3F3E">
              <w:rPr>
                <w:rFonts w:ascii="Arial" w:eastAsia="Arial" w:hAnsi="Arial" w:cs="Arial"/>
                <w:spacing w:val="-1"/>
              </w:rPr>
              <w:t>d</w:t>
            </w:r>
            <w:r w:rsidRPr="005F3F3E">
              <w:rPr>
                <w:rFonts w:ascii="Arial" w:eastAsia="Arial" w:hAnsi="Arial" w:cs="Arial"/>
                <w:spacing w:val="1"/>
              </w:rPr>
              <w:t>ic</w:t>
            </w:r>
            <w:r w:rsidRPr="005F3F3E">
              <w:rPr>
                <w:rFonts w:ascii="Arial" w:eastAsia="Arial" w:hAnsi="Arial" w:cs="Arial"/>
              </w:rPr>
              <w:t>at</w:t>
            </w:r>
            <w:r w:rsidRPr="005F3F3E">
              <w:rPr>
                <w:rFonts w:ascii="Arial" w:eastAsia="Arial" w:hAnsi="Arial" w:cs="Arial"/>
                <w:spacing w:val="-2"/>
              </w:rPr>
              <w:t>i</w:t>
            </w:r>
            <w:r w:rsidRPr="005F3F3E">
              <w:rPr>
                <w:rFonts w:ascii="Arial" w:eastAsia="Arial" w:hAnsi="Arial" w:cs="Arial"/>
              </w:rPr>
              <w:t>o</w:t>
            </w:r>
            <w:r w:rsidRPr="005F3F3E">
              <w:rPr>
                <w:rFonts w:ascii="Arial" w:eastAsia="Arial" w:hAnsi="Arial" w:cs="Arial"/>
                <w:spacing w:val="5"/>
              </w:rPr>
              <w:t>n</w:t>
            </w:r>
            <w:r w:rsidRPr="005F3F3E">
              <w:rPr>
                <w:rFonts w:ascii="Arial" w:eastAsia="Arial" w:hAnsi="Arial" w:cs="Arial"/>
              </w:rPr>
              <w:t>s</w:t>
            </w:r>
            <w:r w:rsidRPr="005F3F3E">
              <w:rPr>
                <w:rFonts w:ascii="Arial" w:eastAsia="Arial" w:hAnsi="Arial" w:cs="Arial"/>
                <w:spacing w:val="-8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h</w:t>
            </w:r>
            <w:r w:rsidRPr="005F3F3E">
              <w:rPr>
                <w:rFonts w:ascii="Arial" w:eastAsia="Arial" w:hAnsi="Arial" w:cs="Arial"/>
                <w:spacing w:val="1"/>
              </w:rPr>
              <w:t>a</w:t>
            </w:r>
            <w:r w:rsidRPr="005F3F3E">
              <w:rPr>
                <w:rFonts w:ascii="Arial" w:eastAsia="Arial" w:hAnsi="Arial" w:cs="Arial"/>
                <w:spacing w:val="-1"/>
              </w:rPr>
              <w:t>v</w:t>
            </w:r>
            <w:r w:rsidRPr="005F3F3E">
              <w:rPr>
                <w:rFonts w:ascii="Arial" w:eastAsia="Arial" w:hAnsi="Arial" w:cs="Arial"/>
              </w:rPr>
              <w:t>e</w:t>
            </w:r>
            <w:r w:rsidRPr="005F3F3E">
              <w:rPr>
                <w:rFonts w:ascii="Arial" w:eastAsia="Arial" w:hAnsi="Arial" w:cs="Arial"/>
                <w:spacing w:val="-4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1"/>
              </w:rPr>
              <w:t>b</w:t>
            </w:r>
            <w:r w:rsidRPr="005F3F3E">
              <w:rPr>
                <w:rFonts w:ascii="Arial" w:eastAsia="Arial" w:hAnsi="Arial" w:cs="Arial"/>
              </w:rPr>
              <w:t>e</w:t>
            </w:r>
            <w:r w:rsidRPr="005F3F3E">
              <w:rPr>
                <w:rFonts w:ascii="Arial" w:eastAsia="Arial" w:hAnsi="Arial" w:cs="Arial"/>
                <w:spacing w:val="-1"/>
              </w:rPr>
              <w:t>e</w:t>
            </w:r>
            <w:r w:rsidRPr="005F3F3E">
              <w:rPr>
                <w:rFonts w:ascii="Arial" w:eastAsia="Arial" w:hAnsi="Arial" w:cs="Arial"/>
              </w:rPr>
              <w:t>n</w:t>
            </w:r>
            <w:r w:rsidRPr="005F3F3E">
              <w:rPr>
                <w:rFonts w:ascii="Arial" w:eastAsia="Arial" w:hAnsi="Arial" w:cs="Arial"/>
                <w:spacing w:val="-2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1"/>
              </w:rPr>
              <w:t>v</w:t>
            </w:r>
            <w:r w:rsidRPr="005F3F3E">
              <w:rPr>
                <w:rFonts w:ascii="Arial" w:eastAsia="Arial" w:hAnsi="Arial" w:cs="Arial"/>
              </w:rPr>
              <w:t>eri</w:t>
            </w:r>
            <w:r w:rsidRPr="005F3F3E">
              <w:rPr>
                <w:rFonts w:ascii="Arial" w:eastAsia="Arial" w:hAnsi="Arial" w:cs="Arial"/>
                <w:spacing w:val="2"/>
              </w:rPr>
              <w:t>f</w:t>
            </w:r>
            <w:r w:rsidRPr="005F3F3E">
              <w:rPr>
                <w:rFonts w:ascii="Arial" w:eastAsia="Arial" w:hAnsi="Arial" w:cs="Arial"/>
                <w:spacing w:val="-1"/>
              </w:rPr>
              <w:t>i</w:t>
            </w:r>
            <w:r w:rsidRPr="005F3F3E">
              <w:rPr>
                <w:rFonts w:ascii="Arial" w:eastAsia="Arial" w:hAnsi="Arial" w:cs="Arial"/>
              </w:rPr>
              <w:t>ed</w:t>
            </w:r>
            <w:r w:rsidRPr="005F3F3E">
              <w:rPr>
                <w:rFonts w:ascii="Arial" w:eastAsia="Arial" w:hAnsi="Arial" w:cs="Arial"/>
                <w:spacing w:val="-5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at</w:t>
            </w:r>
            <w:r w:rsidRPr="005F3F3E">
              <w:rPr>
                <w:rFonts w:ascii="Arial" w:eastAsia="Arial" w:hAnsi="Arial" w:cs="Arial"/>
                <w:spacing w:val="-3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t</w:t>
            </w:r>
            <w:r w:rsidRPr="005F3F3E">
              <w:rPr>
                <w:rFonts w:ascii="Arial" w:eastAsia="Arial" w:hAnsi="Arial" w:cs="Arial"/>
                <w:spacing w:val="2"/>
              </w:rPr>
              <w:t>h</w:t>
            </w:r>
            <w:r w:rsidRPr="005F3F3E">
              <w:rPr>
                <w:rFonts w:ascii="Arial" w:eastAsia="Arial" w:hAnsi="Arial" w:cs="Arial"/>
              </w:rPr>
              <w:t>e t</w:t>
            </w:r>
            <w:r w:rsidRPr="005F3F3E">
              <w:rPr>
                <w:rFonts w:ascii="Arial" w:eastAsia="Arial" w:hAnsi="Arial" w:cs="Arial"/>
                <w:spacing w:val="-1"/>
              </w:rPr>
              <w:t>i</w:t>
            </w:r>
            <w:r w:rsidRPr="005F3F3E">
              <w:rPr>
                <w:rFonts w:ascii="Arial" w:eastAsia="Arial" w:hAnsi="Arial" w:cs="Arial"/>
                <w:spacing w:val="4"/>
              </w:rPr>
              <w:t>m</w:t>
            </w:r>
            <w:r w:rsidRPr="005F3F3E">
              <w:rPr>
                <w:rFonts w:ascii="Arial" w:eastAsia="Arial" w:hAnsi="Arial" w:cs="Arial"/>
              </w:rPr>
              <w:t>e</w:t>
            </w:r>
            <w:r w:rsidRPr="005F3F3E">
              <w:rPr>
                <w:rFonts w:ascii="Arial" w:eastAsia="Arial" w:hAnsi="Arial" w:cs="Arial"/>
                <w:spacing w:val="-4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-1"/>
              </w:rPr>
              <w:t>o</w:t>
            </w:r>
            <w:r w:rsidRPr="005F3F3E">
              <w:rPr>
                <w:rFonts w:ascii="Arial" w:eastAsia="Arial" w:hAnsi="Arial" w:cs="Arial"/>
              </w:rPr>
              <w:t xml:space="preserve">f </w:t>
            </w:r>
            <w:r w:rsidRPr="005F3F3E">
              <w:rPr>
                <w:rFonts w:ascii="Arial" w:eastAsia="Arial" w:hAnsi="Arial" w:cs="Arial"/>
                <w:spacing w:val="1"/>
              </w:rPr>
              <w:t>sc</w:t>
            </w:r>
            <w:r w:rsidRPr="005F3F3E">
              <w:rPr>
                <w:rFonts w:ascii="Arial" w:eastAsia="Arial" w:hAnsi="Arial" w:cs="Arial"/>
              </w:rPr>
              <w:t>h</w:t>
            </w:r>
            <w:r w:rsidRPr="005F3F3E">
              <w:rPr>
                <w:rFonts w:ascii="Arial" w:eastAsia="Arial" w:hAnsi="Arial" w:cs="Arial"/>
                <w:spacing w:val="-1"/>
              </w:rPr>
              <w:t>e</w:t>
            </w:r>
            <w:r w:rsidRPr="005F3F3E">
              <w:rPr>
                <w:rFonts w:ascii="Arial" w:eastAsia="Arial" w:hAnsi="Arial" w:cs="Arial"/>
              </w:rPr>
              <w:t>d</w:t>
            </w:r>
            <w:r w:rsidRPr="005F3F3E">
              <w:rPr>
                <w:rFonts w:ascii="Arial" w:eastAsia="Arial" w:hAnsi="Arial" w:cs="Arial"/>
                <w:spacing w:val="-1"/>
              </w:rPr>
              <w:t>uli</w:t>
            </w:r>
            <w:r w:rsidRPr="005F3F3E">
              <w:rPr>
                <w:rFonts w:ascii="Arial" w:eastAsia="Arial" w:hAnsi="Arial" w:cs="Arial"/>
                <w:spacing w:val="2"/>
              </w:rPr>
              <w:t>n</w:t>
            </w:r>
            <w:r w:rsidRPr="005F3F3E">
              <w:rPr>
                <w:rFonts w:ascii="Arial" w:eastAsia="Arial" w:hAnsi="Arial" w:cs="Arial"/>
              </w:rPr>
              <w:t>g.</w:t>
            </w:r>
            <w:r w:rsidRPr="005F3F3E">
              <w:rPr>
                <w:rFonts w:ascii="Arial" w:eastAsia="Arial" w:hAnsi="Arial" w:cs="Arial"/>
                <w:spacing w:val="-7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-1"/>
              </w:rPr>
              <w:t>Y</w:t>
            </w:r>
            <w:r w:rsidRPr="005F3F3E">
              <w:rPr>
                <w:rFonts w:ascii="Arial" w:eastAsia="Arial" w:hAnsi="Arial" w:cs="Arial"/>
              </w:rPr>
              <w:t>ou</w:t>
            </w:r>
            <w:r w:rsidRPr="005F3F3E">
              <w:rPr>
                <w:rFonts w:ascii="Arial" w:eastAsia="Arial" w:hAnsi="Arial" w:cs="Arial"/>
                <w:spacing w:val="-3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n</w:t>
            </w:r>
            <w:r w:rsidRPr="005F3F3E">
              <w:rPr>
                <w:rFonts w:ascii="Arial" w:eastAsia="Arial" w:hAnsi="Arial" w:cs="Arial"/>
                <w:spacing w:val="1"/>
              </w:rPr>
              <w:t>e</w:t>
            </w:r>
            <w:r w:rsidRPr="005F3F3E">
              <w:rPr>
                <w:rFonts w:ascii="Arial" w:eastAsia="Arial" w:hAnsi="Arial" w:cs="Arial"/>
              </w:rPr>
              <w:t>ed</w:t>
            </w:r>
            <w:r w:rsidRPr="005F3F3E">
              <w:rPr>
                <w:rFonts w:ascii="Arial" w:eastAsia="Arial" w:hAnsi="Arial" w:cs="Arial"/>
                <w:spacing w:val="-5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to</w:t>
            </w:r>
            <w:r w:rsidRPr="005F3F3E">
              <w:rPr>
                <w:rFonts w:ascii="Arial" w:eastAsia="Arial" w:hAnsi="Arial" w:cs="Arial"/>
                <w:spacing w:val="-1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1"/>
              </w:rPr>
              <w:t>s</w:t>
            </w:r>
            <w:r w:rsidRPr="005F3F3E">
              <w:rPr>
                <w:rFonts w:ascii="Arial" w:eastAsia="Arial" w:hAnsi="Arial" w:cs="Arial"/>
              </w:rPr>
              <w:t>t</w:t>
            </w:r>
            <w:r w:rsidRPr="005F3F3E">
              <w:rPr>
                <w:rFonts w:ascii="Arial" w:eastAsia="Arial" w:hAnsi="Arial" w:cs="Arial"/>
                <w:spacing w:val="2"/>
              </w:rPr>
              <w:t>a</w:t>
            </w:r>
            <w:r w:rsidRPr="005F3F3E">
              <w:rPr>
                <w:rFonts w:ascii="Arial" w:eastAsia="Arial" w:hAnsi="Arial" w:cs="Arial"/>
              </w:rPr>
              <w:t>y</w:t>
            </w:r>
            <w:r w:rsidRPr="005F3F3E">
              <w:rPr>
                <w:rFonts w:ascii="Arial" w:eastAsia="Arial" w:hAnsi="Arial" w:cs="Arial"/>
                <w:spacing w:val="-6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o</w:t>
            </w:r>
            <w:r w:rsidRPr="005F3F3E">
              <w:rPr>
                <w:rFonts w:ascii="Arial" w:eastAsia="Arial" w:hAnsi="Arial" w:cs="Arial"/>
                <w:spacing w:val="2"/>
              </w:rPr>
              <w:t>f</w:t>
            </w:r>
            <w:r w:rsidRPr="005F3F3E">
              <w:rPr>
                <w:rFonts w:ascii="Arial" w:eastAsia="Arial" w:hAnsi="Arial" w:cs="Arial"/>
              </w:rPr>
              <w:t>f of</w:t>
            </w:r>
            <w:r w:rsidRPr="005F3F3E">
              <w:rPr>
                <w:rFonts w:ascii="Arial" w:eastAsia="Arial" w:hAnsi="Arial" w:cs="Arial"/>
                <w:spacing w:val="-1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a</w:t>
            </w:r>
            <w:r w:rsidRPr="005F3F3E">
              <w:rPr>
                <w:rFonts w:ascii="Arial" w:eastAsia="Arial" w:hAnsi="Arial" w:cs="Arial"/>
                <w:spacing w:val="-2"/>
              </w:rPr>
              <w:t>l</w:t>
            </w:r>
            <w:r w:rsidRPr="005F3F3E">
              <w:rPr>
                <w:rFonts w:ascii="Arial" w:eastAsia="Arial" w:hAnsi="Arial" w:cs="Arial"/>
              </w:rPr>
              <w:t>l</w:t>
            </w:r>
            <w:r w:rsidRPr="005F3F3E">
              <w:rPr>
                <w:rFonts w:ascii="Arial" w:eastAsia="Arial" w:hAnsi="Arial" w:cs="Arial"/>
                <w:spacing w:val="-3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of</w:t>
            </w:r>
            <w:r w:rsidRPr="005F3F3E">
              <w:rPr>
                <w:rFonts w:ascii="Arial" w:eastAsia="Arial" w:hAnsi="Arial" w:cs="Arial"/>
                <w:spacing w:val="-1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t</w:t>
            </w:r>
            <w:r w:rsidRPr="005F3F3E">
              <w:rPr>
                <w:rFonts w:ascii="Arial" w:eastAsia="Arial" w:hAnsi="Arial" w:cs="Arial"/>
                <w:spacing w:val="-1"/>
              </w:rPr>
              <w:t>h</w:t>
            </w:r>
            <w:r w:rsidRPr="005F3F3E">
              <w:rPr>
                <w:rFonts w:ascii="Arial" w:eastAsia="Arial" w:hAnsi="Arial" w:cs="Arial"/>
              </w:rPr>
              <w:t>e</w:t>
            </w:r>
            <w:r w:rsidRPr="005F3F3E">
              <w:rPr>
                <w:rFonts w:ascii="Arial" w:eastAsia="Arial" w:hAnsi="Arial" w:cs="Arial"/>
                <w:spacing w:val="1"/>
              </w:rPr>
              <w:t>s</w:t>
            </w:r>
            <w:r w:rsidRPr="005F3F3E">
              <w:rPr>
                <w:rFonts w:ascii="Arial" w:eastAsia="Arial" w:hAnsi="Arial" w:cs="Arial"/>
              </w:rPr>
              <w:t>e</w:t>
            </w:r>
            <w:r w:rsidRPr="005F3F3E">
              <w:rPr>
                <w:rFonts w:ascii="Arial" w:eastAsia="Arial" w:hAnsi="Arial" w:cs="Arial"/>
                <w:spacing w:val="-3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4"/>
              </w:rPr>
              <w:t>m</w:t>
            </w:r>
            <w:r w:rsidRPr="005F3F3E">
              <w:rPr>
                <w:rFonts w:ascii="Arial" w:eastAsia="Arial" w:hAnsi="Arial" w:cs="Arial"/>
              </w:rPr>
              <w:t>e</w:t>
            </w:r>
            <w:r w:rsidRPr="005F3F3E">
              <w:rPr>
                <w:rFonts w:ascii="Arial" w:eastAsia="Arial" w:hAnsi="Arial" w:cs="Arial"/>
                <w:spacing w:val="-1"/>
              </w:rPr>
              <w:t>di</w:t>
            </w:r>
            <w:r w:rsidRPr="005F3F3E">
              <w:rPr>
                <w:rFonts w:ascii="Arial" w:eastAsia="Arial" w:hAnsi="Arial" w:cs="Arial"/>
                <w:spacing w:val="1"/>
              </w:rPr>
              <w:t>c</w:t>
            </w:r>
            <w:r w:rsidRPr="005F3F3E">
              <w:rPr>
                <w:rFonts w:ascii="Arial" w:eastAsia="Arial" w:hAnsi="Arial" w:cs="Arial"/>
              </w:rPr>
              <w:t>at</w:t>
            </w:r>
            <w:r w:rsidRPr="005F3F3E">
              <w:rPr>
                <w:rFonts w:ascii="Arial" w:eastAsia="Arial" w:hAnsi="Arial" w:cs="Arial"/>
                <w:spacing w:val="-2"/>
              </w:rPr>
              <w:t>i</w:t>
            </w:r>
            <w:r w:rsidRPr="005F3F3E">
              <w:rPr>
                <w:rFonts w:ascii="Arial" w:eastAsia="Arial" w:hAnsi="Arial" w:cs="Arial"/>
              </w:rPr>
              <w:t>o</w:t>
            </w:r>
            <w:r w:rsidRPr="005F3F3E">
              <w:rPr>
                <w:rFonts w:ascii="Arial" w:eastAsia="Arial" w:hAnsi="Arial" w:cs="Arial"/>
                <w:spacing w:val="-1"/>
              </w:rPr>
              <w:t>n</w:t>
            </w:r>
            <w:r w:rsidRPr="005F3F3E">
              <w:rPr>
                <w:rFonts w:ascii="Arial" w:eastAsia="Arial" w:hAnsi="Arial" w:cs="Arial"/>
              </w:rPr>
              <w:t>s</w:t>
            </w:r>
            <w:r w:rsidRPr="005F3F3E">
              <w:rPr>
                <w:rFonts w:ascii="Arial" w:eastAsia="Arial" w:hAnsi="Arial" w:cs="Arial"/>
                <w:spacing w:val="-10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2"/>
              </w:rPr>
              <w:t>f</w:t>
            </w:r>
            <w:r w:rsidRPr="005F3F3E">
              <w:rPr>
                <w:rFonts w:ascii="Arial" w:eastAsia="Arial" w:hAnsi="Arial" w:cs="Arial"/>
              </w:rPr>
              <w:t>or</w:t>
            </w:r>
            <w:r w:rsidRPr="005F3F3E">
              <w:rPr>
                <w:rFonts w:ascii="Arial" w:eastAsia="Arial" w:hAnsi="Arial" w:cs="Arial"/>
                <w:spacing w:val="-2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the</w:t>
            </w:r>
            <w:r w:rsidRPr="005F3F3E">
              <w:rPr>
                <w:rFonts w:ascii="Arial" w:eastAsia="Arial" w:hAnsi="Arial" w:cs="Arial"/>
                <w:spacing w:val="-2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e</w:t>
            </w:r>
            <w:r w:rsidRPr="005F3F3E">
              <w:rPr>
                <w:rFonts w:ascii="Arial" w:eastAsia="Arial" w:hAnsi="Arial" w:cs="Arial"/>
                <w:spacing w:val="-1"/>
              </w:rPr>
              <w:t>n</w:t>
            </w:r>
            <w:r w:rsidRPr="005F3F3E">
              <w:rPr>
                <w:rFonts w:ascii="Arial" w:eastAsia="Arial" w:hAnsi="Arial" w:cs="Arial"/>
                <w:spacing w:val="2"/>
              </w:rPr>
              <w:t>t</w:t>
            </w:r>
            <w:r w:rsidRPr="005F3F3E">
              <w:rPr>
                <w:rFonts w:ascii="Arial" w:eastAsia="Arial" w:hAnsi="Arial" w:cs="Arial"/>
                <w:spacing w:val="-1"/>
              </w:rPr>
              <w:t>i</w:t>
            </w:r>
            <w:r w:rsidRPr="005F3F3E">
              <w:rPr>
                <w:rFonts w:ascii="Arial" w:eastAsia="Arial" w:hAnsi="Arial" w:cs="Arial"/>
                <w:spacing w:val="1"/>
              </w:rPr>
              <w:t>r</w:t>
            </w:r>
            <w:r w:rsidRPr="005F3F3E">
              <w:rPr>
                <w:rFonts w:ascii="Arial" w:eastAsia="Arial" w:hAnsi="Arial" w:cs="Arial"/>
              </w:rPr>
              <w:t>e</w:t>
            </w:r>
            <w:r w:rsidRPr="005F3F3E">
              <w:rPr>
                <w:rFonts w:ascii="Arial" w:eastAsia="Arial" w:hAnsi="Arial" w:cs="Arial"/>
                <w:spacing w:val="-5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1"/>
              </w:rPr>
              <w:t>l</w:t>
            </w:r>
            <w:r w:rsidRPr="005F3F3E">
              <w:rPr>
                <w:rFonts w:ascii="Arial" w:eastAsia="Arial" w:hAnsi="Arial" w:cs="Arial"/>
              </w:rPr>
              <w:t>e</w:t>
            </w:r>
            <w:r w:rsidRPr="005F3F3E">
              <w:rPr>
                <w:rFonts w:ascii="Arial" w:eastAsia="Arial" w:hAnsi="Arial" w:cs="Arial"/>
                <w:spacing w:val="-1"/>
              </w:rPr>
              <w:t>n</w:t>
            </w:r>
            <w:r w:rsidRPr="005F3F3E">
              <w:rPr>
                <w:rFonts w:ascii="Arial" w:eastAsia="Arial" w:hAnsi="Arial" w:cs="Arial"/>
              </w:rPr>
              <w:t>g</w:t>
            </w:r>
            <w:r w:rsidRPr="005F3F3E">
              <w:rPr>
                <w:rFonts w:ascii="Arial" w:eastAsia="Arial" w:hAnsi="Arial" w:cs="Arial"/>
                <w:spacing w:val="2"/>
              </w:rPr>
              <w:t>t</w:t>
            </w:r>
            <w:r w:rsidRPr="005F3F3E">
              <w:rPr>
                <w:rFonts w:ascii="Arial" w:eastAsia="Arial" w:hAnsi="Arial" w:cs="Arial"/>
              </w:rPr>
              <w:t>h</w:t>
            </w:r>
            <w:r w:rsidRPr="005F3F3E">
              <w:rPr>
                <w:rFonts w:ascii="Arial" w:eastAsia="Arial" w:hAnsi="Arial" w:cs="Arial"/>
                <w:spacing w:val="-5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-1"/>
              </w:rPr>
              <w:t>o</w:t>
            </w:r>
            <w:r w:rsidRPr="005F3F3E">
              <w:rPr>
                <w:rFonts w:ascii="Arial" w:eastAsia="Arial" w:hAnsi="Arial" w:cs="Arial"/>
              </w:rPr>
              <w:t>f the</w:t>
            </w:r>
            <w:r w:rsidRPr="005F3F3E">
              <w:rPr>
                <w:rFonts w:ascii="Arial" w:eastAsia="Arial" w:hAnsi="Arial" w:cs="Arial"/>
                <w:spacing w:val="-4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pro</w:t>
            </w:r>
            <w:r w:rsidRPr="005F3F3E">
              <w:rPr>
                <w:rFonts w:ascii="Arial" w:eastAsia="Arial" w:hAnsi="Arial" w:cs="Arial"/>
                <w:spacing w:val="1"/>
              </w:rPr>
              <w:t>c</w:t>
            </w:r>
            <w:r w:rsidRPr="005F3F3E">
              <w:rPr>
                <w:rFonts w:ascii="Arial" w:eastAsia="Arial" w:hAnsi="Arial" w:cs="Arial"/>
                <w:spacing w:val="2"/>
              </w:rPr>
              <w:t>e</w:t>
            </w:r>
            <w:r w:rsidRPr="005F3F3E">
              <w:rPr>
                <w:rFonts w:ascii="Arial" w:eastAsia="Arial" w:hAnsi="Arial" w:cs="Arial"/>
              </w:rPr>
              <w:t>d</w:t>
            </w:r>
            <w:r w:rsidRPr="005F3F3E">
              <w:rPr>
                <w:rFonts w:ascii="Arial" w:eastAsia="Arial" w:hAnsi="Arial" w:cs="Arial"/>
                <w:spacing w:val="-1"/>
              </w:rPr>
              <w:t>u</w:t>
            </w:r>
            <w:r w:rsidRPr="005F3F3E">
              <w:rPr>
                <w:rFonts w:ascii="Arial" w:eastAsia="Arial" w:hAnsi="Arial" w:cs="Arial"/>
                <w:spacing w:val="1"/>
              </w:rPr>
              <w:t>r</w:t>
            </w:r>
            <w:r w:rsidRPr="005F3F3E">
              <w:rPr>
                <w:rFonts w:ascii="Arial" w:eastAsia="Arial" w:hAnsi="Arial" w:cs="Arial"/>
              </w:rPr>
              <w:t>e</w:t>
            </w:r>
            <w:r w:rsidRPr="005F3F3E">
              <w:rPr>
                <w:rFonts w:ascii="Arial" w:eastAsia="Arial" w:hAnsi="Arial" w:cs="Arial"/>
                <w:spacing w:val="-6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-1"/>
              </w:rPr>
              <w:t>i</w:t>
            </w:r>
            <w:r w:rsidRPr="005F3F3E">
              <w:rPr>
                <w:rFonts w:ascii="Arial" w:eastAsia="Arial" w:hAnsi="Arial" w:cs="Arial"/>
              </w:rPr>
              <w:t>n</w:t>
            </w:r>
            <w:r w:rsidRPr="005F3F3E">
              <w:rPr>
                <w:rFonts w:ascii="Arial" w:eastAsia="Arial" w:hAnsi="Arial" w:cs="Arial"/>
                <w:spacing w:val="1"/>
              </w:rPr>
              <w:t>cl</w:t>
            </w:r>
            <w:r w:rsidRPr="005F3F3E">
              <w:rPr>
                <w:rFonts w:ascii="Arial" w:eastAsia="Arial" w:hAnsi="Arial" w:cs="Arial"/>
              </w:rPr>
              <w:t>u</w:t>
            </w:r>
            <w:r w:rsidRPr="005F3F3E">
              <w:rPr>
                <w:rFonts w:ascii="Arial" w:eastAsia="Arial" w:hAnsi="Arial" w:cs="Arial"/>
                <w:spacing w:val="1"/>
              </w:rPr>
              <w:t>d</w:t>
            </w:r>
            <w:r w:rsidRPr="005F3F3E">
              <w:rPr>
                <w:rFonts w:ascii="Arial" w:eastAsia="Arial" w:hAnsi="Arial" w:cs="Arial"/>
                <w:spacing w:val="-1"/>
              </w:rPr>
              <w:t>i</w:t>
            </w:r>
            <w:r w:rsidRPr="005F3F3E">
              <w:rPr>
                <w:rFonts w:ascii="Arial" w:eastAsia="Arial" w:hAnsi="Arial" w:cs="Arial"/>
              </w:rPr>
              <w:t>ng</w:t>
            </w:r>
            <w:r w:rsidRPr="005F3F3E">
              <w:rPr>
                <w:rFonts w:ascii="Arial" w:eastAsia="Arial" w:hAnsi="Arial" w:cs="Arial"/>
                <w:spacing w:val="-5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6</w:t>
            </w:r>
            <w:r w:rsidRPr="005F3F3E">
              <w:rPr>
                <w:rFonts w:ascii="Arial" w:eastAsia="Arial" w:hAnsi="Arial" w:cs="Arial"/>
                <w:spacing w:val="1"/>
              </w:rPr>
              <w:t>-</w:t>
            </w:r>
            <w:r w:rsidRPr="005F3F3E">
              <w:rPr>
                <w:rFonts w:ascii="Arial" w:eastAsia="Arial" w:hAnsi="Arial" w:cs="Arial"/>
                <w:spacing w:val="2"/>
              </w:rPr>
              <w:t>1</w:t>
            </w:r>
            <w:r w:rsidRPr="005F3F3E">
              <w:rPr>
                <w:rFonts w:ascii="Arial" w:eastAsia="Arial" w:hAnsi="Arial" w:cs="Arial"/>
              </w:rPr>
              <w:t>2</w:t>
            </w:r>
            <w:r w:rsidRPr="005F3F3E">
              <w:rPr>
                <w:rFonts w:ascii="Arial" w:eastAsia="Arial" w:hAnsi="Arial" w:cs="Arial"/>
                <w:spacing w:val="-2"/>
              </w:rPr>
              <w:t xml:space="preserve"> w</w:t>
            </w:r>
            <w:r w:rsidRPr="005F3F3E">
              <w:rPr>
                <w:rFonts w:ascii="Arial" w:eastAsia="Arial" w:hAnsi="Arial" w:cs="Arial"/>
              </w:rPr>
              <w:t>e</w:t>
            </w:r>
            <w:r w:rsidRPr="005F3F3E">
              <w:rPr>
                <w:rFonts w:ascii="Arial" w:eastAsia="Arial" w:hAnsi="Arial" w:cs="Arial"/>
                <w:spacing w:val="-1"/>
              </w:rPr>
              <w:t>e</w:t>
            </w:r>
            <w:r w:rsidRPr="005F3F3E">
              <w:rPr>
                <w:rFonts w:ascii="Arial" w:eastAsia="Arial" w:hAnsi="Arial" w:cs="Arial"/>
                <w:spacing w:val="3"/>
              </w:rPr>
              <w:t>k</w:t>
            </w:r>
            <w:r w:rsidRPr="005F3F3E">
              <w:rPr>
                <w:rFonts w:ascii="Arial" w:eastAsia="Arial" w:hAnsi="Arial" w:cs="Arial"/>
              </w:rPr>
              <w:t>s</w:t>
            </w:r>
            <w:r w:rsidRPr="005F3F3E">
              <w:rPr>
                <w:rFonts w:ascii="Arial" w:eastAsia="Arial" w:hAnsi="Arial" w:cs="Arial"/>
                <w:spacing w:val="-5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a</w:t>
            </w:r>
            <w:r w:rsidRPr="005F3F3E">
              <w:rPr>
                <w:rFonts w:ascii="Arial" w:eastAsia="Arial" w:hAnsi="Arial" w:cs="Arial"/>
                <w:spacing w:val="1"/>
              </w:rPr>
              <w:t>f</w:t>
            </w:r>
            <w:r w:rsidRPr="005F3F3E">
              <w:rPr>
                <w:rFonts w:ascii="Arial" w:eastAsia="Arial" w:hAnsi="Arial" w:cs="Arial"/>
              </w:rPr>
              <w:t>ter</w:t>
            </w:r>
            <w:r w:rsidRPr="005F3F3E">
              <w:rPr>
                <w:rFonts w:ascii="Arial" w:eastAsia="Arial" w:hAnsi="Arial" w:cs="Arial"/>
                <w:spacing w:val="-2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-4"/>
              </w:rPr>
              <w:t>y</w:t>
            </w:r>
            <w:r w:rsidRPr="005F3F3E">
              <w:rPr>
                <w:rFonts w:ascii="Arial" w:eastAsia="Arial" w:hAnsi="Arial" w:cs="Arial"/>
              </w:rPr>
              <w:t>o</w:t>
            </w:r>
            <w:r w:rsidRPr="005F3F3E">
              <w:rPr>
                <w:rFonts w:ascii="Arial" w:eastAsia="Arial" w:hAnsi="Arial" w:cs="Arial"/>
                <w:spacing w:val="-1"/>
              </w:rPr>
              <w:t>u</w:t>
            </w:r>
            <w:r w:rsidRPr="005F3F3E">
              <w:rPr>
                <w:rFonts w:ascii="Arial" w:eastAsia="Arial" w:hAnsi="Arial" w:cs="Arial"/>
              </w:rPr>
              <w:t>r</w:t>
            </w:r>
            <w:r w:rsidRPr="005F3F3E">
              <w:rPr>
                <w:rFonts w:ascii="Arial" w:eastAsia="Arial" w:hAnsi="Arial" w:cs="Arial"/>
                <w:spacing w:val="-3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p</w:t>
            </w:r>
            <w:r w:rsidRPr="005F3F3E">
              <w:rPr>
                <w:rFonts w:ascii="Arial" w:eastAsia="Arial" w:hAnsi="Arial" w:cs="Arial"/>
                <w:spacing w:val="3"/>
              </w:rPr>
              <w:t>r</w:t>
            </w:r>
            <w:r w:rsidRPr="005F3F3E">
              <w:rPr>
                <w:rFonts w:ascii="Arial" w:eastAsia="Arial" w:hAnsi="Arial" w:cs="Arial"/>
              </w:rPr>
              <w:t>o</w:t>
            </w:r>
            <w:r w:rsidRPr="005F3F3E">
              <w:rPr>
                <w:rFonts w:ascii="Arial" w:eastAsia="Arial" w:hAnsi="Arial" w:cs="Arial"/>
                <w:spacing w:val="1"/>
              </w:rPr>
              <w:t>c</w:t>
            </w:r>
            <w:r w:rsidRPr="005F3F3E">
              <w:rPr>
                <w:rFonts w:ascii="Arial" w:eastAsia="Arial" w:hAnsi="Arial" w:cs="Arial"/>
              </w:rPr>
              <w:t>e</w:t>
            </w:r>
            <w:r w:rsidRPr="005F3F3E">
              <w:rPr>
                <w:rFonts w:ascii="Arial" w:eastAsia="Arial" w:hAnsi="Arial" w:cs="Arial"/>
                <w:spacing w:val="-1"/>
              </w:rPr>
              <w:t>d</w:t>
            </w:r>
            <w:r w:rsidRPr="005F3F3E">
              <w:rPr>
                <w:rFonts w:ascii="Arial" w:eastAsia="Arial" w:hAnsi="Arial" w:cs="Arial"/>
                <w:spacing w:val="2"/>
              </w:rPr>
              <w:t>u</w:t>
            </w:r>
            <w:r w:rsidRPr="005F3F3E">
              <w:rPr>
                <w:rFonts w:ascii="Arial" w:eastAsia="Arial" w:hAnsi="Arial" w:cs="Arial"/>
                <w:spacing w:val="1"/>
              </w:rPr>
              <w:t>r</w:t>
            </w:r>
            <w:r w:rsidRPr="005F3F3E">
              <w:rPr>
                <w:rFonts w:ascii="Arial" w:eastAsia="Arial" w:hAnsi="Arial" w:cs="Arial"/>
              </w:rPr>
              <w:t>e</w:t>
            </w:r>
            <w:r w:rsidR="005F3F3E">
              <w:rPr>
                <w:rFonts w:ascii="Arial" w:eastAsia="Arial" w:hAnsi="Arial" w:cs="Arial"/>
              </w:rPr>
              <w:t>.</w:t>
            </w:r>
          </w:p>
        </w:tc>
      </w:tr>
      <w:tr w:rsidR="00A366BB" w:rsidRPr="005F3F3E" w14:paraId="0B2076F5" w14:textId="77777777" w:rsidTr="00BE50C4">
        <w:trPr>
          <w:trHeight w:hRule="exact" w:val="2072"/>
        </w:trPr>
        <w:tc>
          <w:tcPr>
            <w:tcW w:w="543" w:type="dxa"/>
            <w:vAlign w:val="center"/>
          </w:tcPr>
          <w:p w14:paraId="6025040B" w14:textId="77777777" w:rsidR="00A366BB" w:rsidRPr="005F3F3E" w:rsidRDefault="003844C3" w:rsidP="00BE50C4">
            <w:pPr>
              <w:spacing w:before="120" w:after="120" w:line="340" w:lineRule="exact"/>
              <w:jc w:val="center"/>
              <w:rPr>
                <w:rFonts w:ascii="Arial" w:eastAsia="Wingdings" w:hAnsi="Arial" w:cs="Arial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8"/>
                </w:rPr>
                <w:id w:val="-45571369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995391">
                  <w:rPr>
                    <w:rFonts w:ascii="Arial Unicode MS" w:eastAsia="Arial Unicode MS" w:hAnsi="Arial Unicode MS" w:cs="Arial Unicode MS" w:hint="eastAsia"/>
                    <w:b/>
                    <w:color w:val="000000" w:themeColor="text1"/>
                    <w:sz w:val="28"/>
                  </w:rPr>
                  <w:t>☐</w:t>
                </w:r>
              </w:sdtContent>
            </w:sdt>
          </w:p>
        </w:tc>
        <w:tc>
          <w:tcPr>
            <w:tcW w:w="10079" w:type="dxa"/>
          </w:tcPr>
          <w:p w14:paraId="0718FB2F" w14:textId="77777777" w:rsidR="00A366BB" w:rsidRPr="005F3F3E" w:rsidRDefault="00DA2F35" w:rsidP="00C659DD">
            <w:pPr>
              <w:spacing w:before="120" w:after="120" w:line="240" w:lineRule="exact"/>
              <w:ind w:left="133"/>
              <w:rPr>
                <w:rFonts w:ascii="Arial" w:eastAsia="Arial" w:hAnsi="Arial" w:cs="Arial"/>
                <w:caps/>
              </w:rPr>
            </w:pPr>
            <w:r w:rsidRPr="005F3F3E">
              <w:rPr>
                <w:rFonts w:ascii="Arial" w:eastAsia="Arial" w:hAnsi="Arial" w:cs="Arial"/>
                <w:b/>
                <w:caps/>
              </w:rPr>
              <w:t>F</w:t>
            </w:r>
            <w:r w:rsidRPr="005F3F3E">
              <w:rPr>
                <w:rFonts w:ascii="Arial" w:eastAsia="Arial" w:hAnsi="Arial" w:cs="Arial"/>
                <w:b/>
                <w:caps/>
                <w:spacing w:val="-1"/>
              </w:rPr>
              <w:t>o</w:t>
            </w:r>
            <w:r w:rsidRPr="005F3F3E">
              <w:rPr>
                <w:rFonts w:ascii="Arial" w:eastAsia="Arial" w:hAnsi="Arial" w:cs="Arial"/>
                <w:b/>
                <w:caps/>
              </w:rPr>
              <w:t>r</w:t>
            </w:r>
            <w:r w:rsidRPr="005F3F3E">
              <w:rPr>
                <w:rFonts w:ascii="Arial" w:eastAsia="Arial" w:hAnsi="Arial" w:cs="Arial"/>
                <w:b/>
                <w:caps/>
                <w:spacing w:val="1"/>
              </w:rPr>
              <w:t>m</w:t>
            </w:r>
            <w:r w:rsidRPr="005F3F3E">
              <w:rPr>
                <w:rFonts w:ascii="Arial" w:eastAsia="Arial" w:hAnsi="Arial" w:cs="Arial"/>
                <w:b/>
                <w:caps/>
              </w:rPr>
              <w:t>s</w:t>
            </w:r>
            <w:r w:rsidRPr="005F3F3E">
              <w:rPr>
                <w:rFonts w:ascii="Arial" w:eastAsia="Arial" w:hAnsi="Arial" w:cs="Arial"/>
                <w:b/>
                <w:caps/>
                <w:spacing w:val="-1"/>
              </w:rPr>
              <w:t xml:space="preserve"> </w:t>
            </w:r>
            <w:r w:rsidRPr="005F3F3E">
              <w:rPr>
                <w:rFonts w:ascii="Arial" w:eastAsia="Arial" w:hAnsi="Arial" w:cs="Arial"/>
                <w:b/>
                <w:caps/>
                <w:spacing w:val="1"/>
              </w:rPr>
              <w:t>t</w:t>
            </w:r>
            <w:r w:rsidRPr="005F3F3E">
              <w:rPr>
                <w:rFonts w:ascii="Arial" w:eastAsia="Arial" w:hAnsi="Arial" w:cs="Arial"/>
                <w:b/>
                <w:caps/>
              </w:rPr>
              <w:t>o be</w:t>
            </w:r>
            <w:r w:rsidRPr="005F3F3E">
              <w:rPr>
                <w:rFonts w:ascii="Arial" w:eastAsia="Arial" w:hAnsi="Arial" w:cs="Arial"/>
                <w:b/>
                <w:caps/>
                <w:spacing w:val="-2"/>
              </w:rPr>
              <w:t xml:space="preserve"> </w:t>
            </w:r>
            <w:r w:rsidRPr="005F3F3E">
              <w:rPr>
                <w:rFonts w:ascii="Arial" w:eastAsia="Arial" w:hAnsi="Arial" w:cs="Arial"/>
                <w:b/>
                <w:caps/>
              </w:rPr>
              <w:t>c</w:t>
            </w:r>
            <w:r w:rsidRPr="005F3F3E">
              <w:rPr>
                <w:rFonts w:ascii="Arial" w:eastAsia="Arial" w:hAnsi="Arial" w:cs="Arial"/>
                <w:b/>
                <w:caps/>
                <w:spacing w:val="-1"/>
              </w:rPr>
              <w:t>o</w:t>
            </w:r>
            <w:r w:rsidRPr="005F3F3E">
              <w:rPr>
                <w:rFonts w:ascii="Arial" w:eastAsia="Arial" w:hAnsi="Arial" w:cs="Arial"/>
                <w:b/>
                <w:caps/>
              </w:rPr>
              <w:t>m</w:t>
            </w:r>
            <w:r w:rsidRPr="005F3F3E">
              <w:rPr>
                <w:rFonts w:ascii="Arial" w:eastAsia="Arial" w:hAnsi="Arial" w:cs="Arial"/>
                <w:b/>
                <w:caps/>
                <w:spacing w:val="-2"/>
              </w:rPr>
              <w:t>p</w:t>
            </w:r>
            <w:r w:rsidRPr="005F3F3E">
              <w:rPr>
                <w:rFonts w:ascii="Arial" w:eastAsia="Arial" w:hAnsi="Arial" w:cs="Arial"/>
                <w:b/>
                <w:caps/>
                <w:spacing w:val="1"/>
              </w:rPr>
              <w:t>l</w:t>
            </w:r>
            <w:r w:rsidRPr="005F3F3E">
              <w:rPr>
                <w:rFonts w:ascii="Arial" w:eastAsia="Arial" w:hAnsi="Arial" w:cs="Arial"/>
                <w:b/>
                <w:caps/>
              </w:rPr>
              <w:t>eted</w:t>
            </w:r>
            <w:r w:rsidRPr="005F3F3E">
              <w:rPr>
                <w:rFonts w:ascii="Arial" w:eastAsia="Arial" w:hAnsi="Arial" w:cs="Arial"/>
                <w:b/>
                <w:caps/>
                <w:spacing w:val="-2"/>
              </w:rPr>
              <w:t xml:space="preserve"> </w:t>
            </w:r>
            <w:r w:rsidRPr="005F3F3E">
              <w:rPr>
                <w:rFonts w:ascii="Arial" w:eastAsia="Arial" w:hAnsi="Arial" w:cs="Arial"/>
                <w:b/>
                <w:caps/>
              </w:rPr>
              <w:t>a</w:t>
            </w:r>
            <w:r w:rsidRPr="005F3F3E">
              <w:rPr>
                <w:rFonts w:ascii="Arial" w:eastAsia="Arial" w:hAnsi="Arial" w:cs="Arial"/>
                <w:b/>
                <w:caps/>
                <w:spacing w:val="-1"/>
              </w:rPr>
              <w:t>n</w:t>
            </w:r>
            <w:r w:rsidRPr="005F3F3E">
              <w:rPr>
                <w:rFonts w:ascii="Arial" w:eastAsia="Arial" w:hAnsi="Arial" w:cs="Arial"/>
                <w:b/>
                <w:caps/>
              </w:rPr>
              <w:t xml:space="preserve">d </w:t>
            </w:r>
            <w:r w:rsidRPr="005F3F3E">
              <w:rPr>
                <w:rFonts w:ascii="Arial" w:eastAsia="Arial" w:hAnsi="Arial" w:cs="Arial"/>
                <w:b/>
                <w:caps/>
                <w:spacing w:val="1"/>
              </w:rPr>
              <w:t>r</w:t>
            </w:r>
            <w:r w:rsidRPr="005F3F3E">
              <w:rPr>
                <w:rFonts w:ascii="Arial" w:eastAsia="Arial" w:hAnsi="Arial" w:cs="Arial"/>
                <w:b/>
                <w:caps/>
                <w:spacing w:val="-3"/>
              </w:rPr>
              <w:t>e</w:t>
            </w:r>
            <w:r w:rsidRPr="005F3F3E">
              <w:rPr>
                <w:rFonts w:ascii="Arial" w:eastAsia="Arial" w:hAnsi="Arial" w:cs="Arial"/>
                <w:b/>
                <w:caps/>
                <w:spacing w:val="1"/>
              </w:rPr>
              <w:t>t</w:t>
            </w:r>
            <w:r w:rsidRPr="005F3F3E">
              <w:rPr>
                <w:rFonts w:ascii="Arial" w:eastAsia="Arial" w:hAnsi="Arial" w:cs="Arial"/>
                <w:b/>
                <w:caps/>
              </w:rPr>
              <w:t>urn</w:t>
            </w:r>
            <w:r w:rsidRPr="005F3F3E">
              <w:rPr>
                <w:rFonts w:ascii="Arial" w:eastAsia="Arial" w:hAnsi="Arial" w:cs="Arial"/>
                <w:b/>
                <w:caps/>
                <w:spacing w:val="-1"/>
              </w:rPr>
              <w:t>e</w:t>
            </w:r>
            <w:r w:rsidRPr="005F3F3E">
              <w:rPr>
                <w:rFonts w:ascii="Arial" w:eastAsia="Arial" w:hAnsi="Arial" w:cs="Arial"/>
                <w:b/>
                <w:caps/>
              </w:rPr>
              <w:t>d</w:t>
            </w:r>
          </w:p>
          <w:p w14:paraId="6468DDBD" w14:textId="77777777" w:rsidR="00A366BB" w:rsidRDefault="00DA2F35" w:rsidP="00C659DD">
            <w:pPr>
              <w:spacing w:before="120" w:after="120" w:line="220" w:lineRule="exact"/>
              <w:ind w:left="133"/>
              <w:rPr>
                <w:rFonts w:ascii="Arial" w:eastAsia="Arial" w:hAnsi="Arial" w:cs="Arial"/>
              </w:rPr>
            </w:pPr>
            <w:r w:rsidRPr="005F3F3E">
              <w:rPr>
                <w:rFonts w:ascii="Arial" w:eastAsia="Arial" w:hAnsi="Arial" w:cs="Arial"/>
              </w:rPr>
              <w:t>Co</w:t>
            </w:r>
            <w:r w:rsidRPr="005F3F3E">
              <w:rPr>
                <w:rFonts w:ascii="Arial" w:eastAsia="Arial" w:hAnsi="Arial" w:cs="Arial"/>
                <w:spacing w:val="4"/>
              </w:rPr>
              <w:t>m</w:t>
            </w:r>
            <w:r w:rsidRPr="005F3F3E">
              <w:rPr>
                <w:rFonts w:ascii="Arial" w:eastAsia="Arial" w:hAnsi="Arial" w:cs="Arial"/>
              </w:rPr>
              <w:t>p</w:t>
            </w:r>
            <w:r w:rsidRPr="005F3F3E">
              <w:rPr>
                <w:rFonts w:ascii="Arial" w:eastAsia="Arial" w:hAnsi="Arial" w:cs="Arial"/>
                <w:spacing w:val="-1"/>
              </w:rPr>
              <w:t>l</w:t>
            </w:r>
            <w:r w:rsidRPr="005F3F3E">
              <w:rPr>
                <w:rFonts w:ascii="Arial" w:eastAsia="Arial" w:hAnsi="Arial" w:cs="Arial"/>
              </w:rPr>
              <w:t>ete</w:t>
            </w:r>
            <w:r w:rsidRPr="005F3F3E">
              <w:rPr>
                <w:rFonts w:ascii="Arial" w:eastAsia="Arial" w:hAnsi="Arial" w:cs="Arial"/>
                <w:spacing w:val="-10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2"/>
              </w:rPr>
              <w:t>a</w:t>
            </w:r>
            <w:r w:rsidRPr="005F3F3E">
              <w:rPr>
                <w:rFonts w:ascii="Arial" w:eastAsia="Arial" w:hAnsi="Arial" w:cs="Arial"/>
                <w:spacing w:val="-1"/>
              </w:rPr>
              <w:t>l</w:t>
            </w:r>
            <w:r w:rsidRPr="005F3F3E">
              <w:rPr>
                <w:rFonts w:ascii="Arial" w:eastAsia="Arial" w:hAnsi="Arial" w:cs="Arial"/>
              </w:rPr>
              <w:t>l</w:t>
            </w:r>
            <w:r w:rsidRPr="005F3F3E">
              <w:rPr>
                <w:rFonts w:ascii="Arial" w:eastAsia="Arial" w:hAnsi="Arial" w:cs="Arial"/>
                <w:spacing w:val="-1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n</w:t>
            </w:r>
            <w:r w:rsidRPr="005F3F3E">
              <w:rPr>
                <w:rFonts w:ascii="Arial" w:eastAsia="Arial" w:hAnsi="Arial" w:cs="Arial"/>
                <w:spacing w:val="-1"/>
              </w:rPr>
              <w:t>e</w:t>
            </w:r>
            <w:r w:rsidRPr="005F3F3E">
              <w:rPr>
                <w:rFonts w:ascii="Arial" w:eastAsia="Arial" w:hAnsi="Arial" w:cs="Arial"/>
                <w:spacing w:val="1"/>
              </w:rPr>
              <w:t>c</w:t>
            </w:r>
            <w:r w:rsidRPr="005F3F3E">
              <w:rPr>
                <w:rFonts w:ascii="Arial" w:eastAsia="Arial" w:hAnsi="Arial" w:cs="Arial"/>
              </w:rPr>
              <w:t>e</w:t>
            </w:r>
            <w:r w:rsidRPr="005F3F3E">
              <w:rPr>
                <w:rFonts w:ascii="Arial" w:eastAsia="Arial" w:hAnsi="Arial" w:cs="Arial"/>
                <w:spacing w:val="1"/>
              </w:rPr>
              <w:t>ss</w:t>
            </w:r>
            <w:r w:rsidRPr="005F3F3E">
              <w:rPr>
                <w:rFonts w:ascii="Arial" w:eastAsia="Arial" w:hAnsi="Arial" w:cs="Arial"/>
              </w:rPr>
              <w:t>a</w:t>
            </w:r>
            <w:r w:rsidRPr="005F3F3E">
              <w:rPr>
                <w:rFonts w:ascii="Arial" w:eastAsia="Arial" w:hAnsi="Arial" w:cs="Arial"/>
                <w:spacing w:val="3"/>
              </w:rPr>
              <w:t>r</w:t>
            </w:r>
            <w:r w:rsidRPr="005F3F3E">
              <w:rPr>
                <w:rFonts w:ascii="Arial" w:eastAsia="Arial" w:hAnsi="Arial" w:cs="Arial"/>
              </w:rPr>
              <w:t>y</w:t>
            </w:r>
            <w:r w:rsidRPr="005F3F3E">
              <w:rPr>
                <w:rFonts w:ascii="Arial" w:eastAsia="Arial" w:hAnsi="Arial" w:cs="Arial"/>
                <w:spacing w:val="-13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2"/>
              </w:rPr>
              <w:t>f</w:t>
            </w:r>
            <w:r w:rsidRPr="005F3F3E">
              <w:rPr>
                <w:rFonts w:ascii="Arial" w:eastAsia="Arial" w:hAnsi="Arial" w:cs="Arial"/>
              </w:rPr>
              <w:t>o</w:t>
            </w:r>
            <w:r w:rsidRPr="005F3F3E">
              <w:rPr>
                <w:rFonts w:ascii="Arial" w:eastAsia="Arial" w:hAnsi="Arial" w:cs="Arial"/>
                <w:spacing w:val="3"/>
              </w:rPr>
              <w:t>r</w:t>
            </w:r>
            <w:r w:rsidRPr="005F3F3E">
              <w:rPr>
                <w:rFonts w:ascii="Arial" w:eastAsia="Arial" w:hAnsi="Arial" w:cs="Arial"/>
                <w:spacing w:val="2"/>
              </w:rPr>
              <w:t>m</w:t>
            </w:r>
            <w:r w:rsidRPr="005F3F3E">
              <w:rPr>
                <w:rFonts w:ascii="Arial" w:eastAsia="Arial" w:hAnsi="Arial" w:cs="Arial"/>
                <w:spacing w:val="1"/>
              </w:rPr>
              <w:t>s</w:t>
            </w:r>
            <w:r w:rsidRPr="005F3F3E">
              <w:rPr>
                <w:rFonts w:ascii="Arial" w:eastAsia="Arial" w:hAnsi="Arial" w:cs="Arial"/>
              </w:rPr>
              <w:t>,</w:t>
            </w:r>
            <w:r w:rsidRPr="005F3F3E">
              <w:rPr>
                <w:rFonts w:ascii="Arial" w:eastAsia="Arial" w:hAnsi="Arial" w:cs="Arial"/>
                <w:spacing w:val="-6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-1"/>
              </w:rPr>
              <w:t>a</w:t>
            </w:r>
            <w:r w:rsidRPr="005F3F3E">
              <w:rPr>
                <w:rFonts w:ascii="Arial" w:eastAsia="Arial" w:hAnsi="Arial" w:cs="Arial"/>
              </w:rPr>
              <w:t>nd</w:t>
            </w:r>
            <w:r w:rsidRPr="005F3F3E">
              <w:rPr>
                <w:rFonts w:ascii="Arial" w:eastAsia="Arial" w:hAnsi="Arial" w:cs="Arial"/>
                <w:spacing w:val="-4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ret</w:t>
            </w:r>
            <w:r w:rsidRPr="005F3F3E">
              <w:rPr>
                <w:rFonts w:ascii="Arial" w:eastAsia="Arial" w:hAnsi="Arial" w:cs="Arial"/>
                <w:spacing w:val="-1"/>
              </w:rPr>
              <w:t>u</w:t>
            </w:r>
            <w:r w:rsidRPr="005F3F3E">
              <w:rPr>
                <w:rFonts w:ascii="Arial" w:eastAsia="Arial" w:hAnsi="Arial" w:cs="Arial"/>
                <w:spacing w:val="4"/>
              </w:rPr>
              <w:t>r</w:t>
            </w:r>
            <w:r w:rsidRPr="005F3F3E">
              <w:rPr>
                <w:rFonts w:ascii="Arial" w:eastAsia="Arial" w:hAnsi="Arial" w:cs="Arial"/>
              </w:rPr>
              <w:t>n</w:t>
            </w:r>
            <w:r w:rsidRPr="005F3F3E">
              <w:rPr>
                <w:rFonts w:ascii="Arial" w:eastAsia="Arial" w:hAnsi="Arial" w:cs="Arial"/>
                <w:spacing w:val="-3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th</w:t>
            </w:r>
            <w:r w:rsidRPr="005F3F3E">
              <w:rPr>
                <w:rFonts w:ascii="Arial" w:eastAsia="Arial" w:hAnsi="Arial" w:cs="Arial"/>
                <w:spacing w:val="-1"/>
              </w:rPr>
              <w:t>e</w:t>
            </w:r>
            <w:r w:rsidRPr="005F3F3E">
              <w:rPr>
                <w:rFonts w:ascii="Arial" w:eastAsia="Arial" w:hAnsi="Arial" w:cs="Arial"/>
              </w:rPr>
              <w:t>m to</w:t>
            </w:r>
            <w:r w:rsidRPr="005F3F3E">
              <w:rPr>
                <w:rFonts w:ascii="Arial" w:eastAsia="Arial" w:hAnsi="Arial" w:cs="Arial"/>
                <w:spacing w:val="-3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t</w:t>
            </w:r>
            <w:r w:rsidRPr="005F3F3E">
              <w:rPr>
                <w:rFonts w:ascii="Arial" w:eastAsia="Arial" w:hAnsi="Arial" w:cs="Arial"/>
                <w:spacing w:val="-1"/>
              </w:rPr>
              <w:t>h</w:t>
            </w:r>
            <w:r w:rsidRPr="005F3F3E">
              <w:rPr>
                <w:rFonts w:ascii="Arial" w:eastAsia="Arial" w:hAnsi="Arial" w:cs="Arial"/>
              </w:rPr>
              <w:t>e</w:t>
            </w:r>
            <w:r w:rsidRPr="005F3F3E">
              <w:rPr>
                <w:rFonts w:ascii="Arial" w:eastAsia="Arial" w:hAnsi="Arial" w:cs="Arial"/>
                <w:spacing w:val="1"/>
              </w:rPr>
              <w:t xml:space="preserve"> c</w:t>
            </w:r>
            <w:r w:rsidRPr="005F3F3E">
              <w:rPr>
                <w:rFonts w:ascii="Arial" w:eastAsia="Arial" w:hAnsi="Arial" w:cs="Arial"/>
                <w:spacing w:val="-1"/>
              </w:rPr>
              <w:t>li</w:t>
            </w:r>
            <w:r w:rsidRPr="005F3F3E">
              <w:rPr>
                <w:rFonts w:ascii="Arial" w:eastAsia="Arial" w:hAnsi="Arial" w:cs="Arial"/>
                <w:spacing w:val="2"/>
              </w:rPr>
              <w:t>n</w:t>
            </w:r>
            <w:r w:rsidRPr="005F3F3E">
              <w:rPr>
                <w:rFonts w:ascii="Arial" w:eastAsia="Arial" w:hAnsi="Arial" w:cs="Arial"/>
                <w:spacing w:val="-1"/>
              </w:rPr>
              <w:t>i</w:t>
            </w:r>
            <w:r w:rsidRPr="005F3F3E">
              <w:rPr>
                <w:rFonts w:ascii="Arial" w:eastAsia="Arial" w:hAnsi="Arial" w:cs="Arial"/>
              </w:rPr>
              <w:t>c</w:t>
            </w:r>
            <w:r w:rsidRPr="005F3F3E">
              <w:rPr>
                <w:rFonts w:ascii="Arial" w:eastAsia="Arial" w:hAnsi="Arial" w:cs="Arial"/>
                <w:spacing w:val="-1"/>
              </w:rPr>
              <w:t xml:space="preserve"> </w:t>
            </w:r>
            <w:r w:rsidRPr="005F3F3E">
              <w:rPr>
                <w:rFonts w:ascii="Arial" w:eastAsia="Arial" w:hAnsi="Arial" w:cs="Arial"/>
                <w:b/>
              </w:rPr>
              <w:t>at</w:t>
            </w:r>
            <w:r w:rsidRPr="005F3F3E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5F3F3E">
              <w:rPr>
                <w:rFonts w:ascii="Arial" w:eastAsia="Arial" w:hAnsi="Arial" w:cs="Arial"/>
                <w:b/>
              </w:rPr>
              <w:t>l</w:t>
            </w:r>
            <w:r w:rsidRPr="005F3F3E">
              <w:rPr>
                <w:rFonts w:ascii="Arial" w:eastAsia="Arial" w:hAnsi="Arial" w:cs="Arial"/>
                <w:b/>
                <w:spacing w:val="2"/>
              </w:rPr>
              <w:t>e</w:t>
            </w:r>
            <w:r w:rsidRPr="005F3F3E">
              <w:rPr>
                <w:rFonts w:ascii="Arial" w:eastAsia="Arial" w:hAnsi="Arial" w:cs="Arial"/>
                <w:b/>
              </w:rPr>
              <w:t>a</w:t>
            </w:r>
            <w:r w:rsidRPr="005F3F3E">
              <w:rPr>
                <w:rFonts w:ascii="Arial" w:eastAsia="Arial" w:hAnsi="Arial" w:cs="Arial"/>
                <w:b/>
                <w:spacing w:val="-1"/>
              </w:rPr>
              <w:t>s</w:t>
            </w:r>
            <w:r w:rsidRPr="005F3F3E">
              <w:rPr>
                <w:rFonts w:ascii="Arial" w:eastAsia="Arial" w:hAnsi="Arial" w:cs="Arial"/>
                <w:b/>
              </w:rPr>
              <w:t>t</w:t>
            </w:r>
            <w:r w:rsidRPr="005F3F3E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5F3F3E">
              <w:rPr>
                <w:rFonts w:ascii="Arial" w:eastAsia="Arial" w:hAnsi="Arial" w:cs="Arial"/>
                <w:b/>
              </w:rPr>
              <w:t>one</w:t>
            </w:r>
            <w:r w:rsidRPr="005F3F3E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5F3F3E">
              <w:rPr>
                <w:rFonts w:ascii="Arial" w:eastAsia="Arial" w:hAnsi="Arial" w:cs="Arial"/>
                <w:b/>
                <w:spacing w:val="3"/>
              </w:rPr>
              <w:t>w</w:t>
            </w:r>
            <w:r w:rsidRPr="005F3F3E">
              <w:rPr>
                <w:rFonts w:ascii="Arial" w:eastAsia="Arial" w:hAnsi="Arial" w:cs="Arial"/>
                <w:b/>
              </w:rPr>
              <w:t>e</w:t>
            </w:r>
            <w:r w:rsidRPr="005F3F3E">
              <w:rPr>
                <w:rFonts w:ascii="Arial" w:eastAsia="Arial" w:hAnsi="Arial" w:cs="Arial"/>
                <w:b/>
                <w:spacing w:val="-1"/>
              </w:rPr>
              <w:t>e</w:t>
            </w:r>
            <w:r w:rsidRPr="005F3F3E">
              <w:rPr>
                <w:rFonts w:ascii="Arial" w:eastAsia="Arial" w:hAnsi="Arial" w:cs="Arial"/>
                <w:b/>
              </w:rPr>
              <w:t>k</w:t>
            </w:r>
            <w:r w:rsidRPr="005F3F3E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p</w:t>
            </w:r>
            <w:r w:rsidRPr="005F3F3E">
              <w:rPr>
                <w:rFonts w:ascii="Arial" w:eastAsia="Arial" w:hAnsi="Arial" w:cs="Arial"/>
                <w:spacing w:val="3"/>
              </w:rPr>
              <w:t>r</w:t>
            </w:r>
            <w:r w:rsidRPr="005F3F3E">
              <w:rPr>
                <w:rFonts w:ascii="Arial" w:eastAsia="Arial" w:hAnsi="Arial" w:cs="Arial"/>
                <w:spacing w:val="1"/>
              </w:rPr>
              <w:t>i</w:t>
            </w:r>
            <w:r w:rsidRPr="005F3F3E">
              <w:rPr>
                <w:rFonts w:ascii="Arial" w:eastAsia="Arial" w:hAnsi="Arial" w:cs="Arial"/>
              </w:rPr>
              <w:t>or</w:t>
            </w:r>
            <w:r w:rsidRPr="005F3F3E">
              <w:rPr>
                <w:rFonts w:ascii="Arial" w:eastAsia="Arial" w:hAnsi="Arial" w:cs="Arial"/>
                <w:spacing w:val="-4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to</w:t>
            </w:r>
            <w:r w:rsidRPr="005F3F3E">
              <w:rPr>
                <w:rFonts w:ascii="Arial" w:eastAsia="Arial" w:hAnsi="Arial" w:cs="Arial"/>
                <w:spacing w:val="2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-4"/>
              </w:rPr>
              <w:t>y</w:t>
            </w:r>
            <w:r w:rsidRPr="005F3F3E">
              <w:rPr>
                <w:rFonts w:ascii="Arial" w:eastAsia="Arial" w:hAnsi="Arial" w:cs="Arial"/>
              </w:rPr>
              <w:t>o</w:t>
            </w:r>
            <w:r w:rsidRPr="005F3F3E">
              <w:rPr>
                <w:rFonts w:ascii="Arial" w:eastAsia="Arial" w:hAnsi="Arial" w:cs="Arial"/>
                <w:spacing w:val="-1"/>
              </w:rPr>
              <w:t>u</w:t>
            </w:r>
            <w:r w:rsidRPr="005F3F3E">
              <w:rPr>
                <w:rFonts w:ascii="Arial" w:eastAsia="Arial" w:hAnsi="Arial" w:cs="Arial"/>
              </w:rPr>
              <w:t>r e</w:t>
            </w:r>
            <w:r w:rsidRPr="005F3F3E">
              <w:rPr>
                <w:rFonts w:ascii="Arial" w:eastAsia="Arial" w:hAnsi="Arial" w:cs="Arial"/>
                <w:spacing w:val="-2"/>
              </w:rPr>
              <w:t>v</w:t>
            </w:r>
            <w:r w:rsidRPr="005F3F3E">
              <w:rPr>
                <w:rFonts w:ascii="Arial" w:eastAsia="Arial" w:hAnsi="Arial" w:cs="Arial"/>
                <w:spacing w:val="2"/>
              </w:rPr>
              <w:t>a</w:t>
            </w:r>
            <w:r w:rsidRPr="005F3F3E">
              <w:rPr>
                <w:rFonts w:ascii="Arial" w:eastAsia="Arial" w:hAnsi="Arial" w:cs="Arial"/>
                <w:spacing w:val="-1"/>
              </w:rPr>
              <w:t>l</w:t>
            </w:r>
            <w:r w:rsidRPr="005F3F3E">
              <w:rPr>
                <w:rFonts w:ascii="Arial" w:eastAsia="Arial" w:hAnsi="Arial" w:cs="Arial"/>
                <w:spacing w:val="2"/>
              </w:rPr>
              <w:t>u</w:t>
            </w:r>
            <w:r w:rsidRPr="005F3F3E">
              <w:rPr>
                <w:rFonts w:ascii="Arial" w:eastAsia="Arial" w:hAnsi="Arial" w:cs="Arial"/>
              </w:rPr>
              <w:t>at</w:t>
            </w:r>
            <w:r w:rsidRPr="005F3F3E">
              <w:rPr>
                <w:rFonts w:ascii="Arial" w:eastAsia="Arial" w:hAnsi="Arial" w:cs="Arial"/>
                <w:spacing w:val="1"/>
              </w:rPr>
              <w:t>i</w:t>
            </w:r>
            <w:r w:rsidRPr="005F3F3E">
              <w:rPr>
                <w:rFonts w:ascii="Arial" w:eastAsia="Arial" w:hAnsi="Arial" w:cs="Arial"/>
              </w:rPr>
              <w:t>on</w:t>
            </w:r>
            <w:r w:rsidRPr="005F3F3E">
              <w:rPr>
                <w:rFonts w:ascii="Arial" w:eastAsia="Arial" w:hAnsi="Arial" w:cs="Arial"/>
                <w:spacing w:val="-10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2"/>
              </w:rPr>
              <w:t>d</w:t>
            </w:r>
            <w:r w:rsidRPr="005F3F3E">
              <w:rPr>
                <w:rFonts w:ascii="Arial" w:eastAsia="Arial" w:hAnsi="Arial" w:cs="Arial"/>
              </w:rPr>
              <w:t>ate</w:t>
            </w:r>
            <w:r w:rsidRPr="005F3F3E">
              <w:rPr>
                <w:rFonts w:ascii="Arial" w:eastAsia="Arial" w:hAnsi="Arial" w:cs="Arial"/>
                <w:spacing w:val="-3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a</w:t>
            </w:r>
            <w:r w:rsidRPr="005F3F3E">
              <w:rPr>
                <w:rFonts w:ascii="Arial" w:eastAsia="Arial" w:hAnsi="Arial" w:cs="Arial"/>
                <w:spacing w:val="1"/>
              </w:rPr>
              <w:t>n</w:t>
            </w:r>
            <w:r w:rsidRPr="005F3F3E">
              <w:rPr>
                <w:rFonts w:ascii="Arial" w:eastAsia="Arial" w:hAnsi="Arial" w:cs="Arial"/>
              </w:rPr>
              <w:t>d</w:t>
            </w:r>
            <w:r w:rsidRPr="005F3F3E">
              <w:rPr>
                <w:rFonts w:ascii="Arial" w:eastAsia="Arial" w:hAnsi="Arial" w:cs="Arial"/>
                <w:spacing w:val="-3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-1"/>
              </w:rPr>
              <w:t>ti</w:t>
            </w:r>
            <w:r w:rsidRPr="005F3F3E">
              <w:rPr>
                <w:rFonts w:ascii="Arial" w:eastAsia="Arial" w:hAnsi="Arial" w:cs="Arial"/>
                <w:spacing w:val="4"/>
              </w:rPr>
              <w:t>m</w:t>
            </w:r>
            <w:r w:rsidRPr="005F3F3E">
              <w:rPr>
                <w:rFonts w:ascii="Arial" w:eastAsia="Arial" w:hAnsi="Arial" w:cs="Arial"/>
              </w:rPr>
              <w:t>e</w:t>
            </w:r>
            <w:r w:rsidRPr="005F3F3E">
              <w:rPr>
                <w:rFonts w:ascii="Arial" w:eastAsia="Arial" w:hAnsi="Arial" w:cs="Arial"/>
                <w:spacing w:val="-4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w</w:t>
            </w:r>
            <w:r w:rsidRPr="005F3F3E">
              <w:rPr>
                <w:rFonts w:ascii="Arial" w:eastAsia="Arial" w:hAnsi="Arial" w:cs="Arial"/>
                <w:spacing w:val="1"/>
              </w:rPr>
              <w:t>i</w:t>
            </w:r>
            <w:r w:rsidRPr="005F3F3E">
              <w:rPr>
                <w:rFonts w:ascii="Arial" w:eastAsia="Arial" w:hAnsi="Arial" w:cs="Arial"/>
              </w:rPr>
              <w:t>th</w:t>
            </w:r>
            <w:r w:rsidRPr="005F3F3E">
              <w:rPr>
                <w:rFonts w:ascii="Arial" w:eastAsia="Arial" w:hAnsi="Arial" w:cs="Arial"/>
                <w:spacing w:val="-5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a</w:t>
            </w:r>
            <w:r w:rsidRPr="005F3F3E">
              <w:rPr>
                <w:rFonts w:ascii="Arial" w:eastAsia="Arial" w:hAnsi="Arial" w:cs="Arial"/>
                <w:spacing w:val="-1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c</w:t>
            </w:r>
            <w:r w:rsidRPr="005F3F3E">
              <w:rPr>
                <w:rFonts w:ascii="Arial" w:eastAsia="Arial" w:hAnsi="Arial" w:cs="Arial"/>
                <w:spacing w:val="2"/>
              </w:rPr>
              <w:t>op</w:t>
            </w:r>
            <w:r w:rsidRPr="005F3F3E">
              <w:rPr>
                <w:rFonts w:ascii="Arial" w:eastAsia="Arial" w:hAnsi="Arial" w:cs="Arial"/>
              </w:rPr>
              <w:t>y</w:t>
            </w:r>
            <w:r w:rsidRPr="005F3F3E">
              <w:rPr>
                <w:rFonts w:ascii="Arial" w:eastAsia="Arial" w:hAnsi="Arial" w:cs="Arial"/>
                <w:spacing w:val="-6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of</w:t>
            </w:r>
            <w:r w:rsidRPr="005F3F3E">
              <w:rPr>
                <w:rFonts w:ascii="Arial" w:eastAsia="Arial" w:hAnsi="Arial" w:cs="Arial"/>
                <w:spacing w:val="2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-4"/>
              </w:rPr>
              <w:t>y</w:t>
            </w:r>
            <w:r w:rsidRPr="005F3F3E">
              <w:rPr>
                <w:rFonts w:ascii="Arial" w:eastAsia="Arial" w:hAnsi="Arial" w:cs="Arial"/>
              </w:rPr>
              <w:t>o</w:t>
            </w:r>
            <w:r w:rsidRPr="005F3F3E">
              <w:rPr>
                <w:rFonts w:ascii="Arial" w:eastAsia="Arial" w:hAnsi="Arial" w:cs="Arial"/>
                <w:spacing w:val="-1"/>
              </w:rPr>
              <w:t>u</w:t>
            </w:r>
            <w:r w:rsidRPr="005F3F3E">
              <w:rPr>
                <w:rFonts w:ascii="Arial" w:eastAsia="Arial" w:hAnsi="Arial" w:cs="Arial"/>
              </w:rPr>
              <w:t>r</w:t>
            </w:r>
            <w:r w:rsidRPr="005F3F3E">
              <w:rPr>
                <w:rFonts w:ascii="Arial" w:eastAsia="Arial" w:hAnsi="Arial" w:cs="Arial"/>
                <w:spacing w:val="-3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4"/>
              </w:rPr>
              <w:t>m</w:t>
            </w:r>
            <w:r w:rsidRPr="005F3F3E">
              <w:rPr>
                <w:rFonts w:ascii="Arial" w:eastAsia="Arial" w:hAnsi="Arial" w:cs="Arial"/>
              </w:rPr>
              <w:t>e</w:t>
            </w:r>
            <w:r w:rsidRPr="005F3F3E">
              <w:rPr>
                <w:rFonts w:ascii="Arial" w:eastAsia="Arial" w:hAnsi="Arial" w:cs="Arial"/>
                <w:spacing w:val="-1"/>
              </w:rPr>
              <w:t>di</w:t>
            </w:r>
            <w:r w:rsidRPr="005F3F3E">
              <w:rPr>
                <w:rFonts w:ascii="Arial" w:eastAsia="Arial" w:hAnsi="Arial" w:cs="Arial"/>
                <w:spacing w:val="1"/>
              </w:rPr>
              <w:t>c</w:t>
            </w:r>
            <w:r w:rsidRPr="005F3F3E">
              <w:rPr>
                <w:rFonts w:ascii="Arial" w:eastAsia="Arial" w:hAnsi="Arial" w:cs="Arial"/>
              </w:rPr>
              <w:t>al</w:t>
            </w:r>
            <w:r w:rsidRPr="005F3F3E">
              <w:rPr>
                <w:rFonts w:ascii="Arial" w:eastAsia="Arial" w:hAnsi="Arial" w:cs="Arial"/>
                <w:spacing w:val="-6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-1"/>
              </w:rPr>
              <w:t>i</w:t>
            </w:r>
            <w:r w:rsidRPr="005F3F3E">
              <w:rPr>
                <w:rFonts w:ascii="Arial" w:eastAsia="Arial" w:hAnsi="Arial" w:cs="Arial"/>
                <w:spacing w:val="2"/>
              </w:rPr>
              <w:t>n</w:t>
            </w:r>
            <w:r w:rsidRPr="005F3F3E">
              <w:rPr>
                <w:rFonts w:ascii="Arial" w:eastAsia="Arial" w:hAnsi="Arial" w:cs="Arial"/>
                <w:spacing w:val="1"/>
              </w:rPr>
              <w:t>s</w:t>
            </w:r>
            <w:r w:rsidRPr="005F3F3E">
              <w:rPr>
                <w:rFonts w:ascii="Arial" w:eastAsia="Arial" w:hAnsi="Arial" w:cs="Arial"/>
              </w:rPr>
              <w:t>uran</w:t>
            </w:r>
            <w:r w:rsidRPr="005F3F3E">
              <w:rPr>
                <w:rFonts w:ascii="Arial" w:eastAsia="Arial" w:hAnsi="Arial" w:cs="Arial"/>
                <w:spacing w:val="1"/>
              </w:rPr>
              <w:t>c</w:t>
            </w:r>
            <w:r w:rsidRPr="005F3F3E">
              <w:rPr>
                <w:rFonts w:ascii="Arial" w:eastAsia="Arial" w:hAnsi="Arial" w:cs="Arial"/>
              </w:rPr>
              <w:t>e</w:t>
            </w:r>
            <w:r w:rsidRPr="005F3F3E">
              <w:rPr>
                <w:rFonts w:ascii="Arial" w:eastAsia="Arial" w:hAnsi="Arial" w:cs="Arial"/>
                <w:spacing w:val="-9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card</w:t>
            </w:r>
            <w:r w:rsidR="005F3F3E">
              <w:rPr>
                <w:rFonts w:ascii="Arial" w:eastAsia="Arial" w:hAnsi="Arial" w:cs="Arial"/>
              </w:rPr>
              <w:t>.  Those include:</w:t>
            </w:r>
          </w:p>
          <w:p w14:paraId="260F872F" w14:textId="77777777" w:rsidR="005F3F3E" w:rsidRDefault="003844C3" w:rsidP="00C659DD">
            <w:pPr>
              <w:spacing w:before="120" w:after="120" w:line="220" w:lineRule="exact"/>
              <w:ind w:left="887" w:right="471"/>
              <w:rPr>
                <w:rFonts w:ascii="Arial" w:eastAsia="Arial" w:hAnsi="Arial" w:cs="Arial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8"/>
                </w:rPr>
                <w:id w:val="109127419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995391">
                  <w:rPr>
                    <w:rFonts w:ascii="Arial Unicode MS" w:eastAsia="Arial Unicode MS" w:hAnsi="Arial Unicode MS" w:cs="Arial Unicode MS" w:hint="eastAsia"/>
                    <w:b/>
                    <w:color w:val="000000" w:themeColor="text1"/>
                    <w:sz w:val="28"/>
                  </w:rPr>
                  <w:t>☐</w:t>
                </w:r>
              </w:sdtContent>
            </w:sdt>
            <w:r w:rsidR="00995391" w:rsidRPr="00B96906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 </w:t>
            </w:r>
            <w:r w:rsidR="005F3F3E">
              <w:rPr>
                <w:rFonts w:ascii="Arial" w:eastAsia="Arial" w:hAnsi="Arial" w:cs="Arial"/>
              </w:rPr>
              <w:t xml:space="preserve"> Demographic Information    </w:t>
            </w:r>
            <w:r w:rsidR="00995391">
              <w:rPr>
                <w:rFonts w:ascii="Arial" w:hAnsi="Arial" w:cs="Arial"/>
                <w:b/>
                <w:color w:val="000000" w:themeColor="text1"/>
                <w:sz w:val="2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0000" w:themeColor="text1"/>
                  <w:sz w:val="28"/>
                </w:rPr>
                <w:id w:val="-172843947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995391">
                  <w:rPr>
                    <w:rFonts w:ascii="Arial Unicode MS" w:eastAsia="Arial Unicode MS" w:hAnsi="Arial Unicode MS" w:cs="Arial Unicode MS" w:hint="eastAsia"/>
                    <w:b/>
                    <w:color w:val="000000" w:themeColor="text1"/>
                    <w:sz w:val="28"/>
                  </w:rPr>
                  <w:t>☐</w:t>
                </w:r>
              </w:sdtContent>
            </w:sdt>
            <w:r w:rsidR="00995391" w:rsidRPr="00B96906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 </w:t>
            </w:r>
            <w:r w:rsidR="005F3F3E">
              <w:rPr>
                <w:rFonts w:ascii="Arial" w:eastAsia="Arial" w:hAnsi="Arial" w:cs="Arial"/>
              </w:rPr>
              <w:t xml:space="preserve"> Financial Policy     </w:t>
            </w:r>
            <w:r w:rsidR="00995391">
              <w:rPr>
                <w:rFonts w:ascii="Arial" w:hAnsi="Arial" w:cs="Arial"/>
                <w:b/>
                <w:color w:val="000000" w:themeColor="text1"/>
                <w:sz w:val="2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0000" w:themeColor="text1"/>
                  <w:sz w:val="28"/>
                </w:rPr>
                <w:id w:val="148343210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995391">
                  <w:rPr>
                    <w:rFonts w:ascii="Arial Unicode MS" w:eastAsia="Arial Unicode MS" w:hAnsi="Arial Unicode MS" w:cs="Arial Unicode MS" w:hint="eastAsia"/>
                    <w:b/>
                    <w:color w:val="000000" w:themeColor="text1"/>
                    <w:sz w:val="28"/>
                  </w:rPr>
                  <w:t>☐</w:t>
                </w:r>
              </w:sdtContent>
            </w:sdt>
            <w:r w:rsidR="00995391" w:rsidRPr="00B96906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 </w:t>
            </w:r>
            <w:r w:rsidR="005F3F3E">
              <w:rPr>
                <w:rFonts w:ascii="Arial" w:eastAsia="Arial" w:hAnsi="Arial" w:cs="Arial"/>
              </w:rPr>
              <w:t xml:space="preserve"> Referral Information</w:t>
            </w:r>
          </w:p>
          <w:p w14:paraId="3CC1E2A7" w14:textId="77777777" w:rsidR="005F3F3E" w:rsidRDefault="003844C3" w:rsidP="00C659DD">
            <w:pPr>
              <w:spacing w:before="120" w:after="120" w:line="220" w:lineRule="exact"/>
              <w:ind w:left="887" w:right="471"/>
              <w:rPr>
                <w:rFonts w:ascii="Arial" w:eastAsia="Arial" w:hAnsi="Arial" w:cs="Arial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8"/>
                </w:rPr>
                <w:id w:val="129186178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995391">
                  <w:rPr>
                    <w:rFonts w:ascii="Arial Unicode MS" w:eastAsia="Arial Unicode MS" w:hAnsi="Arial Unicode MS" w:cs="Arial Unicode MS" w:hint="eastAsia"/>
                    <w:b/>
                    <w:color w:val="000000" w:themeColor="text1"/>
                    <w:sz w:val="28"/>
                  </w:rPr>
                  <w:t>☐</w:t>
                </w:r>
              </w:sdtContent>
            </w:sdt>
            <w:r w:rsidR="00995391" w:rsidRPr="00B96906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 </w:t>
            </w:r>
            <w:r w:rsidR="005F3F3E">
              <w:rPr>
                <w:rFonts w:ascii="Arial" w:eastAsia="Arial" w:hAnsi="Arial" w:cs="Arial"/>
              </w:rPr>
              <w:t xml:space="preserve"> Patient Record of Disclosures and Coordination of Care</w:t>
            </w:r>
          </w:p>
          <w:p w14:paraId="7520EC91" w14:textId="77777777" w:rsidR="005F3F3E" w:rsidRPr="005F3F3E" w:rsidRDefault="003844C3" w:rsidP="00C659DD">
            <w:pPr>
              <w:spacing w:before="120" w:after="120" w:line="220" w:lineRule="exact"/>
              <w:ind w:left="887" w:right="471"/>
              <w:rPr>
                <w:rFonts w:ascii="Arial" w:eastAsia="Arial" w:hAnsi="Arial" w:cs="Arial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8"/>
                </w:rPr>
                <w:id w:val="121824149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995391">
                  <w:rPr>
                    <w:rFonts w:ascii="Arial Unicode MS" w:eastAsia="Arial Unicode MS" w:hAnsi="Arial Unicode MS" w:cs="Arial Unicode MS" w:hint="eastAsia"/>
                    <w:b/>
                    <w:color w:val="000000" w:themeColor="text1"/>
                    <w:sz w:val="28"/>
                  </w:rPr>
                  <w:t>☐</w:t>
                </w:r>
              </w:sdtContent>
            </w:sdt>
            <w:r w:rsidR="00995391" w:rsidRPr="00B96906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 </w:t>
            </w:r>
            <w:r w:rsidR="005F3F3E">
              <w:rPr>
                <w:rFonts w:ascii="Arial" w:eastAsia="Arial" w:hAnsi="Arial" w:cs="Arial"/>
              </w:rPr>
              <w:t>Medical History Form</w:t>
            </w:r>
          </w:p>
        </w:tc>
      </w:tr>
      <w:tr w:rsidR="00A366BB" w:rsidRPr="005F3F3E" w14:paraId="30F07A80" w14:textId="77777777" w:rsidTr="00BE50C4">
        <w:trPr>
          <w:trHeight w:hRule="exact" w:val="1253"/>
        </w:trPr>
        <w:tc>
          <w:tcPr>
            <w:tcW w:w="543" w:type="dxa"/>
            <w:shd w:val="clear" w:color="auto" w:fill="auto"/>
            <w:vAlign w:val="center"/>
          </w:tcPr>
          <w:p w14:paraId="77804747" w14:textId="77777777" w:rsidR="00A366BB" w:rsidRPr="005F3F3E" w:rsidRDefault="003844C3" w:rsidP="00BE50C4">
            <w:pPr>
              <w:spacing w:before="120" w:after="120" w:line="340" w:lineRule="exact"/>
              <w:jc w:val="center"/>
              <w:rPr>
                <w:rFonts w:ascii="Arial" w:eastAsia="Wingdings" w:hAnsi="Arial" w:cs="Arial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8"/>
                </w:rPr>
                <w:id w:val="-119182973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995391">
                  <w:rPr>
                    <w:rFonts w:ascii="Arial Unicode MS" w:eastAsia="Arial Unicode MS" w:hAnsi="Arial Unicode MS" w:cs="Arial Unicode MS" w:hint="eastAsia"/>
                    <w:b/>
                    <w:color w:val="000000" w:themeColor="text1"/>
                    <w:sz w:val="28"/>
                  </w:rPr>
                  <w:t>☐</w:t>
                </w:r>
              </w:sdtContent>
            </w:sdt>
          </w:p>
        </w:tc>
        <w:tc>
          <w:tcPr>
            <w:tcW w:w="10079" w:type="dxa"/>
            <w:shd w:val="clear" w:color="auto" w:fill="auto"/>
          </w:tcPr>
          <w:p w14:paraId="0F3B6A6E" w14:textId="77777777" w:rsidR="00A366BB" w:rsidRPr="005F3F3E" w:rsidRDefault="00DA2F35" w:rsidP="00C659DD">
            <w:pPr>
              <w:spacing w:before="120" w:after="120" w:line="240" w:lineRule="exact"/>
              <w:ind w:left="133"/>
              <w:rPr>
                <w:rFonts w:ascii="Arial" w:eastAsia="Arial" w:hAnsi="Arial" w:cs="Arial"/>
                <w:caps/>
              </w:rPr>
            </w:pPr>
            <w:r w:rsidRPr="005F3F3E">
              <w:rPr>
                <w:rFonts w:ascii="Arial" w:eastAsia="Arial" w:hAnsi="Arial" w:cs="Arial"/>
                <w:b/>
                <w:caps/>
                <w:spacing w:val="-1"/>
              </w:rPr>
              <w:t>P</w:t>
            </w:r>
            <w:r w:rsidRPr="005F3F3E">
              <w:rPr>
                <w:rFonts w:ascii="Arial" w:eastAsia="Arial" w:hAnsi="Arial" w:cs="Arial"/>
                <w:b/>
                <w:caps/>
              </w:rPr>
              <w:t>urc</w:t>
            </w:r>
            <w:r w:rsidRPr="005F3F3E">
              <w:rPr>
                <w:rFonts w:ascii="Arial" w:eastAsia="Arial" w:hAnsi="Arial" w:cs="Arial"/>
                <w:b/>
                <w:caps/>
                <w:spacing w:val="-1"/>
              </w:rPr>
              <w:t>h</w:t>
            </w:r>
            <w:r w:rsidRPr="005F3F3E">
              <w:rPr>
                <w:rFonts w:ascii="Arial" w:eastAsia="Arial" w:hAnsi="Arial" w:cs="Arial"/>
                <w:b/>
                <w:caps/>
              </w:rPr>
              <w:t>a</w:t>
            </w:r>
            <w:r w:rsidRPr="005F3F3E">
              <w:rPr>
                <w:rFonts w:ascii="Arial" w:eastAsia="Arial" w:hAnsi="Arial" w:cs="Arial"/>
                <w:b/>
                <w:caps/>
                <w:spacing w:val="-1"/>
              </w:rPr>
              <w:t>s</w:t>
            </w:r>
            <w:r w:rsidRPr="005F3F3E">
              <w:rPr>
                <w:rFonts w:ascii="Arial" w:eastAsia="Arial" w:hAnsi="Arial" w:cs="Arial"/>
                <w:b/>
                <w:caps/>
              </w:rPr>
              <w:t xml:space="preserve">e </w:t>
            </w:r>
            <w:r w:rsidRPr="005F3F3E">
              <w:rPr>
                <w:rFonts w:ascii="Arial" w:eastAsia="Arial" w:hAnsi="Arial" w:cs="Arial"/>
                <w:b/>
                <w:caps/>
                <w:spacing w:val="2"/>
              </w:rPr>
              <w:t>I</w:t>
            </w:r>
            <w:r w:rsidRPr="005F3F3E">
              <w:rPr>
                <w:rFonts w:ascii="Arial" w:eastAsia="Arial" w:hAnsi="Arial" w:cs="Arial"/>
                <w:b/>
                <w:caps/>
                <w:spacing w:val="-3"/>
              </w:rPr>
              <w:t>n</w:t>
            </w:r>
            <w:r w:rsidRPr="005F3F3E">
              <w:rPr>
                <w:rFonts w:ascii="Arial" w:eastAsia="Arial" w:hAnsi="Arial" w:cs="Arial"/>
                <w:b/>
                <w:caps/>
                <w:spacing w:val="1"/>
              </w:rPr>
              <w:t>f</w:t>
            </w:r>
            <w:r w:rsidRPr="005F3F3E">
              <w:rPr>
                <w:rFonts w:ascii="Arial" w:eastAsia="Arial" w:hAnsi="Arial" w:cs="Arial"/>
                <w:b/>
                <w:caps/>
              </w:rPr>
              <w:t>rared</w:t>
            </w:r>
            <w:r w:rsidRPr="005F3F3E">
              <w:rPr>
                <w:rFonts w:ascii="Arial" w:eastAsia="Arial" w:hAnsi="Arial" w:cs="Arial"/>
                <w:b/>
                <w:caps/>
                <w:spacing w:val="-1"/>
              </w:rPr>
              <w:t xml:space="preserve"> H</w:t>
            </w:r>
            <w:r w:rsidRPr="005F3F3E">
              <w:rPr>
                <w:rFonts w:ascii="Arial" w:eastAsia="Arial" w:hAnsi="Arial" w:cs="Arial"/>
                <w:b/>
                <w:caps/>
              </w:rPr>
              <w:t>e</w:t>
            </w:r>
            <w:r w:rsidRPr="005F3F3E">
              <w:rPr>
                <w:rFonts w:ascii="Arial" w:eastAsia="Arial" w:hAnsi="Arial" w:cs="Arial"/>
                <w:b/>
                <w:caps/>
                <w:spacing w:val="-1"/>
              </w:rPr>
              <w:t>a</w:t>
            </w:r>
            <w:r w:rsidRPr="005F3F3E">
              <w:rPr>
                <w:rFonts w:ascii="Arial" w:eastAsia="Arial" w:hAnsi="Arial" w:cs="Arial"/>
                <w:b/>
                <w:caps/>
                <w:spacing w:val="-2"/>
              </w:rPr>
              <w:t>t</w:t>
            </w:r>
            <w:r w:rsidRPr="005F3F3E">
              <w:rPr>
                <w:rFonts w:ascii="Arial" w:eastAsia="Arial" w:hAnsi="Arial" w:cs="Arial"/>
                <w:b/>
                <w:caps/>
                <w:spacing w:val="1"/>
              </w:rPr>
              <w:t>i</w:t>
            </w:r>
            <w:r w:rsidRPr="005F3F3E">
              <w:rPr>
                <w:rFonts w:ascii="Arial" w:eastAsia="Arial" w:hAnsi="Arial" w:cs="Arial"/>
                <w:b/>
                <w:caps/>
              </w:rPr>
              <w:t xml:space="preserve">ng </w:t>
            </w:r>
            <w:r w:rsidRPr="005F3F3E">
              <w:rPr>
                <w:rFonts w:ascii="Arial" w:eastAsia="Arial" w:hAnsi="Arial" w:cs="Arial"/>
                <w:b/>
                <w:caps/>
                <w:spacing w:val="-1"/>
              </w:rPr>
              <w:t>P</w:t>
            </w:r>
            <w:r w:rsidRPr="005F3F3E">
              <w:rPr>
                <w:rFonts w:ascii="Arial" w:eastAsia="Arial" w:hAnsi="Arial" w:cs="Arial"/>
                <w:b/>
                <w:caps/>
              </w:rPr>
              <w:t>ad</w:t>
            </w:r>
          </w:p>
          <w:p w14:paraId="756EA658" w14:textId="77777777" w:rsidR="00A366BB" w:rsidRPr="005F3F3E" w:rsidRDefault="00DA2F35" w:rsidP="00C659DD">
            <w:pPr>
              <w:spacing w:before="120" w:after="120"/>
              <w:ind w:left="133" w:right="90"/>
              <w:rPr>
                <w:rFonts w:ascii="Arial" w:eastAsia="Arial" w:hAnsi="Arial" w:cs="Arial"/>
              </w:rPr>
            </w:pPr>
            <w:r w:rsidRPr="005F3F3E">
              <w:rPr>
                <w:rFonts w:ascii="Arial" w:eastAsia="Arial" w:hAnsi="Arial" w:cs="Arial"/>
                <w:spacing w:val="1"/>
              </w:rPr>
              <w:t>Or</w:t>
            </w:r>
            <w:r w:rsidRPr="005F3F3E">
              <w:rPr>
                <w:rFonts w:ascii="Arial" w:eastAsia="Arial" w:hAnsi="Arial" w:cs="Arial"/>
              </w:rPr>
              <w:t>th</w:t>
            </w:r>
            <w:r w:rsidRPr="005F3F3E">
              <w:rPr>
                <w:rFonts w:ascii="Arial" w:eastAsia="Arial" w:hAnsi="Arial" w:cs="Arial"/>
                <w:spacing w:val="1"/>
              </w:rPr>
              <w:t>o</w:t>
            </w:r>
            <w:r w:rsidRPr="005F3F3E">
              <w:rPr>
                <w:rFonts w:ascii="Arial" w:eastAsia="Arial" w:hAnsi="Arial" w:cs="Arial"/>
              </w:rPr>
              <w:t>p</w:t>
            </w:r>
            <w:r w:rsidRPr="005F3F3E">
              <w:rPr>
                <w:rFonts w:ascii="Arial" w:eastAsia="Arial" w:hAnsi="Arial" w:cs="Arial"/>
                <w:spacing w:val="-1"/>
              </w:rPr>
              <w:t>e</w:t>
            </w:r>
            <w:r w:rsidRPr="005F3F3E">
              <w:rPr>
                <w:rFonts w:ascii="Arial" w:eastAsia="Arial" w:hAnsi="Arial" w:cs="Arial"/>
                <w:spacing w:val="2"/>
              </w:rPr>
              <w:t>d</w:t>
            </w:r>
            <w:r w:rsidRPr="005F3F3E">
              <w:rPr>
                <w:rFonts w:ascii="Arial" w:eastAsia="Arial" w:hAnsi="Arial" w:cs="Arial"/>
                <w:spacing w:val="-1"/>
              </w:rPr>
              <w:t>i</w:t>
            </w:r>
            <w:r w:rsidRPr="005F3F3E">
              <w:rPr>
                <w:rFonts w:ascii="Arial" w:eastAsia="Arial" w:hAnsi="Arial" w:cs="Arial"/>
              </w:rPr>
              <w:t>c</w:t>
            </w:r>
            <w:r w:rsidRPr="005F3F3E">
              <w:rPr>
                <w:rFonts w:ascii="Arial" w:eastAsia="Arial" w:hAnsi="Arial" w:cs="Arial"/>
                <w:spacing w:val="-9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R</w:t>
            </w:r>
            <w:r w:rsidRPr="005F3F3E">
              <w:rPr>
                <w:rFonts w:ascii="Arial" w:eastAsia="Arial" w:hAnsi="Arial" w:cs="Arial"/>
                <w:spacing w:val="2"/>
              </w:rPr>
              <w:t>e</w:t>
            </w:r>
            <w:r w:rsidRPr="005F3F3E">
              <w:rPr>
                <w:rFonts w:ascii="Arial" w:eastAsia="Arial" w:hAnsi="Arial" w:cs="Arial"/>
              </w:rPr>
              <w:t>h</w:t>
            </w:r>
            <w:r w:rsidRPr="005F3F3E">
              <w:rPr>
                <w:rFonts w:ascii="Arial" w:eastAsia="Arial" w:hAnsi="Arial" w:cs="Arial"/>
                <w:spacing w:val="-1"/>
              </w:rPr>
              <w:t>a</w:t>
            </w:r>
            <w:r w:rsidRPr="005F3F3E">
              <w:rPr>
                <w:rFonts w:ascii="Arial" w:eastAsia="Arial" w:hAnsi="Arial" w:cs="Arial"/>
              </w:rPr>
              <w:t>b</w:t>
            </w:r>
            <w:r w:rsidRPr="005F3F3E">
              <w:rPr>
                <w:rFonts w:ascii="Arial" w:eastAsia="Arial" w:hAnsi="Arial" w:cs="Arial"/>
                <w:spacing w:val="-2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-1"/>
              </w:rPr>
              <w:t>P</w:t>
            </w:r>
            <w:r w:rsidRPr="005F3F3E">
              <w:rPr>
                <w:rFonts w:ascii="Arial" w:eastAsia="Arial" w:hAnsi="Arial" w:cs="Arial"/>
                <w:spacing w:val="1"/>
              </w:rPr>
              <w:t>r</w:t>
            </w:r>
            <w:r w:rsidRPr="005F3F3E">
              <w:rPr>
                <w:rFonts w:ascii="Arial" w:eastAsia="Arial" w:hAnsi="Arial" w:cs="Arial"/>
              </w:rPr>
              <w:t>o</w:t>
            </w:r>
            <w:r w:rsidRPr="005F3F3E">
              <w:rPr>
                <w:rFonts w:ascii="Arial" w:eastAsia="Arial" w:hAnsi="Arial" w:cs="Arial"/>
                <w:spacing w:val="-1"/>
              </w:rPr>
              <w:t>d</w:t>
            </w:r>
            <w:r w:rsidRPr="005F3F3E">
              <w:rPr>
                <w:rFonts w:ascii="Arial" w:eastAsia="Arial" w:hAnsi="Arial" w:cs="Arial"/>
              </w:rPr>
              <w:t>u</w:t>
            </w:r>
            <w:r w:rsidRPr="005F3F3E">
              <w:rPr>
                <w:rFonts w:ascii="Arial" w:eastAsia="Arial" w:hAnsi="Arial" w:cs="Arial"/>
                <w:spacing w:val="1"/>
              </w:rPr>
              <w:t>c</w:t>
            </w:r>
            <w:r w:rsidRPr="005F3F3E">
              <w:rPr>
                <w:rFonts w:ascii="Arial" w:eastAsia="Arial" w:hAnsi="Arial" w:cs="Arial"/>
              </w:rPr>
              <w:t>ts</w:t>
            </w:r>
            <w:r w:rsidRPr="005F3F3E">
              <w:rPr>
                <w:rFonts w:ascii="Arial" w:eastAsia="Arial" w:hAnsi="Arial" w:cs="Arial"/>
                <w:spacing w:val="-7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1"/>
              </w:rPr>
              <w:t>s</w:t>
            </w:r>
            <w:r w:rsidRPr="005F3F3E">
              <w:rPr>
                <w:rFonts w:ascii="Arial" w:eastAsia="Arial" w:hAnsi="Arial" w:cs="Arial"/>
              </w:rPr>
              <w:t>u</w:t>
            </w:r>
            <w:r w:rsidRPr="005F3F3E">
              <w:rPr>
                <w:rFonts w:ascii="Arial" w:eastAsia="Arial" w:hAnsi="Arial" w:cs="Arial"/>
                <w:spacing w:val="1"/>
              </w:rPr>
              <w:t>p</w:t>
            </w:r>
            <w:r w:rsidRPr="005F3F3E">
              <w:rPr>
                <w:rFonts w:ascii="Arial" w:eastAsia="Arial" w:hAnsi="Arial" w:cs="Arial"/>
              </w:rPr>
              <w:t>p</w:t>
            </w:r>
            <w:r w:rsidRPr="005F3F3E">
              <w:rPr>
                <w:rFonts w:ascii="Arial" w:eastAsia="Arial" w:hAnsi="Arial" w:cs="Arial"/>
                <w:spacing w:val="1"/>
              </w:rPr>
              <w:t>l</w:t>
            </w:r>
            <w:r w:rsidRPr="005F3F3E">
              <w:rPr>
                <w:rFonts w:ascii="Arial" w:eastAsia="Arial" w:hAnsi="Arial" w:cs="Arial"/>
                <w:spacing w:val="-1"/>
              </w:rPr>
              <w:t>i</w:t>
            </w:r>
            <w:r w:rsidRPr="005F3F3E">
              <w:rPr>
                <w:rFonts w:ascii="Arial" w:eastAsia="Arial" w:hAnsi="Arial" w:cs="Arial"/>
              </w:rPr>
              <w:t>es</w:t>
            </w:r>
            <w:r w:rsidRPr="005F3F3E">
              <w:rPr>
                <w:rFonts w:ascii="Arial" w:eastAsia="Arial" w:hAnsi="Arial" w:cs="Arial"/>
                <w:spacing w:val="-6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2"/>
              </w:rPr>
              <w:t>o</w:t>
            </w:r>
            <w:r w:rsidRPr="005F3F3E">
              <w:rPr>
                <w:rFonts w:ascii="Arial" w:eastAsia="Arial" w:hAnsi="Arial" w:cs="Arial"/>
              </w:rPr>
              <w:t>ur</w:t>
            </w:r>
            <w:r w:rsidRPr="005F3F3E">
              <w:rPr>
                <w:rFonts w:ascii="Arial" w:eastAsia="Arial" w:hAnsi="Arial" w:cs="Arial"/>
                <w:spacing w:val="-3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1"/>
              </w:rPr>
              <w:t>c</w:t>
            </w:r>
            <w:r w:rsidRPr="005F3F3E">
              <w:rPr>
                <w:rFonts w:ascii="Arial" w:eastAsia="Arial" w:hAnsi="Arial" w:cs="Arial"/>
                <w:spacing w:val="-1"/>
              </w:rPr>
              <w:t>l</w:t>
            </w:r>
            <w:r w:rsidRPr="005F3F3E">
              <w:rPr>
                <w:rFonts w:ascii="Arial" w:eastAsia="Arial" w:hAnsi="Arial" w:cs="Arial"/>
                <w:spacing w:val="1"/>
              </w:rPr>
              <w:t>i</w:t>
            </w:r>
            <w:r w:rsidRPr="005F3F3E">
              <w:rPr>
                <w:rFonts w:ascii="Arial" w:eastAsia="Arial" w:hAnsi="Arial" w:cs="Arial"/>
              </w:rPr>
              <w:t>n</w:t>
            </w:r>
            <w:r w:rsidRPr="005F3F3E">
              <w:rPr>
                <w:rFonts w:ascii="Arial" w:eastAsia="Arial" w:hAnsi="Arial" w:cs="Arial"/>
                <w:spacing w:val="-1"/>
              </w:rPr>
              <w:t>i</w:t>
            </w:r>
            <w:r w:rsidRPr="005F3F3E">
              <w:rPr>
                <w:rFonts w:ascii="Arial" w:eastAsia="Arial" w:hAnsi="Arial" w:cs="Arial"/>
              </w:rPr>
              <w:t>c</w:t>
            </w:r>
            <w:r w:rsidRPr="005F3F3E">
              <w:rPr>
                <w:rFonts w:ascii="Arial" w:eastAsia="Arial" w:hAnsi="Arial" w:cs="Arial"/>
                <w:spacing w:val="-1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w</w:t>
            </w:r>
            <w:r w:rsidRPr="005F3F3E">
              <w:rPr>
                <w:rFonts w:ascii="Arial" w:eastAsia="Arial" w:hAnsi="Arial" w:cs="Arial"/>
                <w:spacing w:val="-1"/>
              </w:rPr>
              <w:t>i</w:t>
            </w:r>
            <w:r w:rsidRPr="005F3F3E">
              <w:rPr>
                <w:rFonts w:ascii="Arial" w:eastAsia="Arial" w:hAnsi="Arial" w:cs="Arial"/>
              </w:rPr>
              <w:t>th</w:t>
            </w:r>
            <w:r w:rsidRPr="005F3F3E">
              <w:rPr>
                <w:rFonts w:ascii="Arial" w:eastAsia="Arial" w:hAnsi="Arial" w:cs="Arial"/>
                <w:spacing w:val="-2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-1"/>
              </w:rPr>
              <w:t>V</w:t>
            </w:r>
            <w:r w:rsidRPr="005F3F3E">
              <w:rPr>
                <w:rFonts w:ascii="Arial" w:eastAsia="Arial" w:hAnsi="Arial" w:cs="Arial"/>
                <w:spacing w:val="2"/>
              </w:rPr>
              <w:t>e</w:t>
            </w:r>
            <w:r w:rsidRPr="005F3F3E">
              <w:rPr>
                <w:rFonts w:ascii="Arial" w:eastAsia="Arial" w:hAnsi="Arial" w:cs="Arial"/>
              </w:rPr>
              <w:t>nt</w:t>
            </w:r>
            <w:r w:rsidRPr="005F3F3E">
              <w:rPr>
                <w:rFonts w:ascii="Arial" w:eastAsia="Arial" w:hAnsi="Arial" w:cs="Arial"/>
                <w:spacing w:val="-1"/>
              </w:rPr>
              <w:t>u</w:t>
            </w:r>
            <w:r w:rsidRPr="005F3F3E">
              <w:rPr>
                <w:rFonts w:ascii="Arial" w:eastAsia="Arial" w:hAnsi="Arial" w:cs="Arial"/>
                <w:spacing w:val="1"/>
              </w:rPr>
              <w:t>r</w:t>
            </w:r>
            <w:r w:rsidRPr="005F3F3E">
              <w:rPr>
                <w:rFonts w:ascii="Arial" w:eastAsia="Arial" w:hAnsi="Arial" w:cs="Arial"/>
              </w:rPr>
              <w:t>e</w:t>
            </w:r>
            <w:r w:rsidRPr="005F3F3E">
              <w:rPr>
                <w:rFonts w:ascii="Arial" w:eastAsia="Arial" w:hAnsi="Arial" w:cs="Arial"/>
                <w:spacing w:val="-5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Fa</w:t>
            </w:r>
            <w:r w:rsidRPr="005F3F3E">
              <w:rPr>
                <w:rFonts w:ascii="Arial" w:eastAsia="Arial" w:hAnsi="Arial" w:cs="Arial"/>
                <w:spacing w:val="7"/>
              </w:rPr>
              <w:t>r</w:t>
            </w:r>
            <w:r w:rsidRPr="005F3F3E">
              <w:rPr>
                <w:rFonts w:ascii="Arial" w:eastAsia="Arial" w:hAnsi="Arial" w:cs="Arial"/>
                <w:spacing w:val="1"/>
              </w:rPr>
              <w:t>-</w:t>
            </w:r>
            <w:r w:rsidRPr="005F3F3E">
              <w:rPr>
                <w:rFonts w:ascii="Arial" w:eastAsia="Arial" w:hAnsi="Arial" w:cs="Arial"/>
              </w:rPr>
              <w:t>In</w:t>
            </w:r>
            <w:r w:rsidRPr="005F3F3E">
              <w:rPr>
                <w:rFonts w:ascii="Arial" w:eastAsia="Arial" w:hAnsi="Arial" w:cs="Arial"/>
                <w:spacing w:val="1"/>
              </w:rPr>
              <w:t>fr</w:t>
            </w:r>
            <w:r w:rsidRPr="005F3F3E">
              <w:rPr>
                <w:rFonts w:ascii="Arial" w:eastAsia="Arial" w:hAnsi="Arial" w:cs="Arial"/>
              </w:rPr>
              <w:t>ared</w:t>
            </w:r>
            <w:r w:rsidRPr="005F3F3E">
              <w:rPr>
                <w:rFonts w:ascii="Arial" w:eastAsia="Arial" w:hAnsi="Arial" w:cs="Arial"/>
                <w:spacing w:val="-9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Hea</w:t>
            </w:r>
            <w:r w:rsidRPr="005F3F3E">
              <w:rPr>
                <w:rFonts w:ascii="Arial" w:eastAsia="Arial" w:hAnsi="Arial" w:cs="Arial"/>
                <w:spacing w:val="1"/>
              </w:rPr>
              <w:t>t</w:t>
            </w:r>
            <w:r w:rsidRPr="005F3F3E">
              <w:rPr>
                <w:rFonts w:ascii="Arial" w:eastAsia="Arial" w:hAnsi="Arial" w:cs="Arial"/>
                <w:spacing w:val="-1"/>
              </w:rPr>
              <w:t>i</w:t>
            </w:r>
            <w:r w:rsidRPr="005F3F3E">
              <w:rPr>
                <w:rFonts w:ascii="Arial" w:eastAsia="Arial" w:hAnsi="Arial" w:cs="Arial"/>
              </w:rPr>
              <w:t>ng</w:t>
            </w:r>
            <w:r w:rsidRPr="005F3F3E">
              <w:rPr>
                <w:rFonts w:ascii="Arial" w:eastAsia="Arial" w:hAnsi="Arial" w:cs="Arial"/>
                <w:spacing w:val="-6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-1"/>
              </w:rPr>
              <w:t>P</w:t>
            </w:r>
            <w:r w:rsidRPr="005F3F3E">
              <w:rPr>
                <w:rFonts w:ascii="Arial" w:eastAsia="Arial" w:hAnsi="Arial" w:cs="Arial"/>
                <w:spacing w:val="2"/>
              </w:rPr>
              <w:t>a</w:t>
            </w:r>
            <w:r w:rsidRPr="005F3F3E">
              <w:rPr>
                <w:rFonts w:ascii="Arial" w:eastAsia="Arial" w:hAnsi="Arial" w:cs="Arial"/>
              </w:rPr>
              <w:t>d</w:t>
            </w:r>
            <w:r w:rsidRPr="005F3F3E">
              <w:rPr>
                <w:rFonts w:ascii="Arial" w:eastAsia="Arial" w:hAnsi="Arial" w:cs="Arial"/>
                <w:spacing w:val="1"/>
              </w:rPr>
              <w:t>s</w:t>
            </w:r>
            <w:r w:rsidRPr="005F3F3E">
              <w:rPr>
                <w:rFonts w:ascii="Arial" w:eastAsia="Arial" w:hAnsi="Arial" w:cs="Arial"/>
              </w:rPr>
              <w:t>.</w:t>
            </w:r>
            <w:r w:rsidRPr="005F3F3E">
              <w:rPr>
                <w:rFonts w:ascii="Arial" w:eastAsia="Arial" w:hAnsi="Arial" w:cs="Arial"/>
                <w:spacing w:val="-5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5"/>
              </w:rPr>
              <w:t>T</w:t>
            </w:r>
            <w:r w:rsidRPr="005F3F3E">
              <w:rPr>
                <w:rFonts w:ascii="Arial" w:eastAsia="Arial" w:hAnsi="Arial" w:cs="Arial"/>
              </w:rPr>
              <w:t>h</w:t>
            </w:r>
            <w:r w:rsidRPr="005F3F3E">
              <w:rPr>
                <w:rFonts w:ascii="Arial" w:eastAsia="Arial" w:hAnsi="Arial" w:cs="Arial"/>
                <w:spacing w:val="-1"/>
              </w:rPr>
              <w:t>e</w:t>
            </w:r>
            <w:r w:rsidRPr="005F3F3E">
              <w:rPr>
                <w:rFonts w:ascii="Arial" w:eastAsia="Arial" w:hAnsi="Arial" w:cs="Arial"/>
                <w:spacing w:val="1"/>
              </w:rPr>
              <w:t>s</w:t>
            </w:r>
            <w:r w:rsidRPr="005F3F3E">
              <w:rPr>
                <w:rFonts w:ascii="Arial" w:eastAsia="Arial" w:hAnsi="Arial" w:cs="Arial"/>
              </w:rPr>
              <w:t xml:space="preserve">e </w:t>
            </w:r>
            <w:r w:rsidRPr="005F3F3E">
              <w:rPr>
                <w:rFonts w:ascii="Arial" w:eastAsia="Arial" w:hAnsi="Arial" w:cs="Arial"/>
                <w:spacing w:val="1"/>
              </w:rPr>
              <w:t>c</w:t>
            </w:r>
            <w:r w:rsidRPr="005F3F3E">
              <w:rPr>
                <w:rFonts w:ascii="Arial" w:eastAsia="Arial" w:hAnsi="Arial" w:cs="Arial"/>
              </w:rPr>
              <w:t>an</w:t>
            </w:r>
            <w:r w:rsidRPr="005F3F3E">
              <w:rPr>
                <w:rFonts w:ascii="Arial" w:eastAsia="Arial" w:hAnsi="Arial" w:cs="Arial"/>
                <w:spacing w:val="-2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be</w:t>
            </w:r>
            <w:r w:rsidRPr="005F3F3E">
              <w:rPr>
                <w:rFonts w:ascii="Arial" w:eastAsia="Arial" w:hAnsi="Arial" w:cs="Arial"/>
                <w:spacing w:val="-1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p</w:t>
            </w:r>
            <w:r w:rsidRPr="005F3F3E">
              <w:rPr>
                <w:rFonts w:ascii="Arial" w:eastAsia="Arial" w:hAnsi="Arial" w:cs="Arial"/>
                <w:spacing w:val="-1"/>
              </w:rPr>
              <w:t>u</w:t>
            </w:r>
            <w:r w:rsidRPr="005F3F3E">
              <w:rPr>
                <w:rFonts w:ascii="Arial" w:eastAsia="Arial" w:hAnsi="Arial" w:cs="Arial"/>
                <w:spacing w:val="1"/>
              </w:rPr>
              <w:t>rc</w:t>
            </w:r>
            <w:r w:rsidRPr="005F3F3E">
              <w:rPr>
                <w:rFonts w:ascii="Arial" w:eastAsia="Arial" w:hAnsi="Arial" w:cs="Arial"/>
              </w:rPr>
              <w:t>h</w:t>
            </w:r>
            <w:r w:rsidRPr="005F3F3E">
              <w:rPr>
                <w:rFonts w:ascii="Arial" w:eastAsia="Arial" w:hAnsi="Arial" w:cs="Arial"/>
                <w:spacing w:val="-1"/>
              </w:rPr>
              <w:t>a</w:t>
            </w:r>
            <w:r w:rsidRPr="005F3F3E">
              <w:rPr>
                <w:rFonts w:ascii="Arial" w:eastAsia="Arial" w:hAnsi="Arial" w:cs="Arial"/>
                <w:spacing w:val="1"/>
              </w:rPr>
              <w:t>s</w:t>
            </w:r>
            <w:r w:rsidRPr="005F3F3E">
              <w:rPr>
                <w:rFonts w:ascii="Arial" w:eastAsia="Arial" w:hAnsi="Arial" w:cs="Arial"/>
                <w:spacing w:val="2"/>
              </w:rPr>
              <w:t>e</w:t>
            </w:r>
            <w:r w:rsidRPr="005F3F3E">
              <w:rPr>
                <w:rFonts w:ascii="Arial" w:eastAsia="Arial" w:hAnsi="Arial" w:cs="Arial"/>
              </w:rPr>
              <w:t>d</w:t>
            </w:r>
            <w:r w:rsidRPr="005F3F3E">
              <w:rPr>
                <w:rFonts w:ascii="Arial" w:eastAsia="Arial" w:hAnsi="Arial" w:cs="Arial"/>
                <w:spacing w:val="-9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1"/>
              </w:rPr>
              <w:t>f</w:t>
            </w:r>
            <w:r w:rsidRPr="005F3F3E">
              <w:rPr>
                <w:rFonts w:ascii="Arial" w:eastAsia="Arial" w:hAnsi="Arial" w:cs="Arial"/>
              </w:rPr>
              <w:t>or</w:t>
            </w:r>
            <w:r w:rsidRPr="005F3F3E">
              <w:rPr>
                <w:rFonts w:ascii="Arial" w:eastAsia="Arial" w:hAnsi="Arial" w:cs="Arial"/>
                <w:spacing w:val="-2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$1</w:t>
            </w:r>
            <w:r w:rsidRPr="005F3F3E">
              <w:rPr>
                <w:rFonts w:ascii="Arial" w:eastAsia="Arial" w:hAnsi="Arial" w:cs="Arial"/>
                <w:spacing w:val="1"/>
              </w:rPr>
              <w:t>6</w:t>
            </w:r>
            <w:r w:rsidRPr="005F3F3E">
              <w:rPr>
                <w:rFonts w:ascii="Arial" w:eastAsia="Arial" w:hAnsi="Arial" w:cs="Arial"/>
              </w:rPr>
              <w:t>0.</w:t>
            </w:r>
            <w:r w:rsidRPr="005F3F3E">
              <w:rPr>
                <w:rFonts w:ascii="Arial" w:eastAsia="Arial" w:hAnsi="Arial" w:cs="Arial"/>
                <w:spacing w:val="1"/>
              </w:rPr>
              <w:t>0</w:t>
            </w:r>
            <w:r w:rsidRPr="005F3F3E">
              <w:rPr>
                <w:rFonts w:ascii="Arial" w:eastAsia="Arial" w:hAnsi="Arial" w:cs="Arial"/>
              </w:rPr>
              <w:t>0.</w:t>
            </w:r>
            <w:r w:rsidRPr="005F3F3E">
              <w:rPr>
                <w:rFonts w:ascii="Arial" w:eastAsia="Arial" w:hAnsi="Arial" w:cs="Arial"/>
                <w:spacing w:val="-9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3"/>
              </w:rPr>
              <w:t>T</w:t>
            </w:r>
            <w:r w:rsidRPr="005F3F3E">
              <w:rPr>
                <w:rFonts w:ascii="Arial" w:eastAsia="Arial" w:hAnsi="Arial" w:cs="Arial"/>
              </w:rPr>
              <w:t>h</w:t>
            </w:r>
            <w:r w:rsidRPr="005F3F3E">
              <w:rPr>
                <w:rFonts w:ascii="Arial" w:eastAsia="Arial" w:hAnsi="Arial" w:cs="Arial"/>
                <w:spacing w:val="-1"/>
              </w:rPr>
              <w:t>e</w:t>
            </w:r>
            <w:r w:rsidRPr="005F3F3E">
              <w:rPr>
                <w:rFonts w:ascii="Arial" w:eastAsia="Arial" w:hAnsi="Arial" w:cs="Arial"/>
                <w:spacing w:val="1"/>
              </w:rPr>
              <w:t>r</w:t>
            </w:r>
            <w:r w:rsidRPr="005F3F3E">
              <w:rPr>
                <w:rFonts w:ascii="Arial" w:eastAsia="Arial" w:hAnsi="Arial" w:cs="Arial"/>
              </w:rPr>
              <w:t>e</w:t>
            </w:r>
            <w:r w:rsidRPr="005F3F3E">
              <w:rPr>
                <w:rFonts w:ascii="Arial" w:eastAsia="Arial" w:hAnsi="Arial" w:cs="Arial"/>
                <w:spacing w:val="-5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-1"/>
              </w:rPr>
              <w:t>a</w:t>
            </w:r>
            <w:r w:rsidRPr="005F3F3E">
              <w:rPr>
                <w:rFonts w:ascii="Arial" w:eastAsia="Arial" w:hAnsi="Arial" w:cs="Arial"/>
                <w:spacing w:val="1"/>
              </w:rPr>
              <w:t>r</w:t>
            </w:r>
            <w:r w:rsidRPr="005F3F3E">
              <w:rPr>
                <w:rFonts w:ascii="Arial" w:eastAsia="Arial" w:hAnsi="Arial" w:cs="Arial"/>
              </w:rPr>
              <w:t>e</w:t>
            </w:r>
            <w:r w:rsidRPr="005F3F3E">
              <w:rPr>
                <w:rFonts w:ascii="Arial" w:eastAsia="Arial" w:hAnsi="Arial" w:cs="Arial"/>
                <w:spacing w:val="-1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d</w:t>
            </w:r>
            <w:r w:rsidRPr="005F3F3E">
              <w:rPr>
                <w:rFonts w:ascii="Arial" w:eastAsia="Arial" w:hAnsi="Arial" w:cs="Arial"/>
                <w:spacing w:val="-1"/>
              </w:rPr>
              <w:t>i</w:t>
            </w:r>
            <w:r w:rsidRPr="005F3F3E">
              <w:rPr>
                <w:rFonts w:ascii="Arial" w:eastAsia="Arial" w:hAnsi="Arial" w:cs="Arial"/>
                <w:spacing w:val="2"/>
              </w:rPr>
              <w:t>ff</w:t>
            </w:r>
            <w:r w:rsidRPr="005F3F3E">
              <w:rPr>
                <w:rFonts w:ascii="Arial" w:eastAsia="Arial" w:hAnsi="Arial" w:cs="Arial"/>
              </w:rPr>
              <w:t>erent</w:t>
            </w:r>
            <w:r w:rsidRPr="005F3F3E">
              <w:rPr>
                <w:rFonts w:ascii="Arial" w:eastAsia="Arial" w:hAnsi="Arial" w:cs="Arial"/>
                <w:spacing w:val="-7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s</w:t>
            </w:r>
            <w:r w:rsidRPr="005F3F3E">
              <w:rPr>
                <w:rFonts w:ascii="Arial" w:eastAsia="Arial" w:hAnsi="Arial" w:cs="Arial"/>
                <w:spacing w:val="1"/>
              </w:rPr>
              <w:t>i</w:t>
            </w:r>
            <w:r w:rsidRPr="005F3F3E">
              <w:rPr>
                <w:rFonts w:ascii="Arial" w:eastAsia="Arial" w:hAnsi="Arial" w:cs="Arial"/>
                <w:spacing w:val="-1"/>
              </w:rPr>
              <w:t>z</w:t>
            </w:r>
            <w:r w:rsidRPr="005F3F3E">
              <w:rPr>
                <w:rFonts w:ascii="Arial" w:eastAsia="Arial" w:hAnsi="Arial" w:cs="Arial"/>
              </w:rPr>
              <w:t>es</w:t>
            </w:r>
            <w:r w:rsidRPr="005F3F3E">
              <w:rPr>
                <w:rFonts w:ascii="Arial" w:eastAsia="Arial" w:hAnsi="Arial" w:cs="Arial"/>
                <w:spacing w:val="-4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2"/>
              </w:rPr>
              <w:t>a</w:t>
            </w:r>
            <w:r w:rsidRPr="005F3F3E">
              <w:rPr>
                <w:rFonts w:ascii="Arial" w:eastAsia="Arial" w:hAnsi="Arial" w:cs="Arial"/>
              </w:rPr>
              <w:t>nd</w:t>
            </w:r>
            <w:r w:rsidRPr="005F3F3E">
              <w:rPr>
                <w:rFonts w:ascii="Arial" w:eastAsia="Arial" w:hAnsi="Arial" w:cs="Arial"/>
                <w:spacing w:val="-2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areas</w:t>
            </w:r>
            <w:r w:rsidRPr="005F3F3E">
              <w:rPr>
                <w:rFonts w:ascii="Arial" w:eastAsia="Arial" w:hAnsi="Arial" w:cs="Arial"/>
                <w:spacing w:val="-4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2"/>
              </w:rPr>
              <w:t>a</w:t>
            </w:r>
            <w:r w:rsidRPr="005F3F3E">
              <w:rPr>
                <w:rFonts w:ascii="Arial" w:eastAsia="Arial" w:hAnsi="Arial" w:cs="Arial"/>
                <w:spacing w:val="-1"/>
              </w:rPr>
              <w:t>v</w:t>
            </w:r>
            <w:r w:rsidRPr="005F3F3E">
              <w:rPr>
                <w:rFonts w:ascii="Arial" w:eastAsia="Arial" w:hAnsi="Arial" w:cs="Arial"/>
                <w:spacing w:val="2"/>
              </w:rPr>
              <w:t>a</w:t>
            </w:r>
            <w:r w:rsidRPr="005F3F3E">
              <w:rPr>
                <w:rFonts w:ascii="Arial" w:eastAsia="Arial" w:hAnsi="Arial" w:cs="Arial"/>
                <w:spacing w:val="-1"/>
              </w:rPr>
              <w:t>i</w:t>
            </w:r>
            <w:r w:rsidRPr="005F3F3E">
              <w:rPr>
                <w:rFonts w:ascii="Arial" w:eastAsia="Arial" w:hAnsi="Arial" w:cs="Arial"/>
                <w:spacing w:val="1"/>
              </w:rPr>
              <w:t>l</w:t>
            </w:r>
            <w:r w:rsidRPr="005F3F3E">
              <w:rPr>
                <w:rFonts w:ascii="Arial" w:eastAsia="Arial" w:hAnsi="Arial" w:cs="Arial"/>
              </w:rPr>
              <w:t>a</w:t>
            </w:r>
            <w:r w:rsidRPr="005F3F3E">
              <w:rPr>
                <w:rFonts w:ascii="Arial" w:eastAsia="Arial" w:hAnsi="Arial" w:cs="Arial"/>
                <w:spacing w:val="1"/>
              </w:rPr>
              <w:t>b</w:t>
            </w:r>
            <w:r w:rsidRPr="005F3F3E">
              <w:rPr>
                <w:rFonts w:ascii="Arial" w:eastAsia="Arial" w:hAnsi="Arial" w:cs="Arial"/>
                <w:spacing w:val="-1"/>
              </w:rPr>
              <w:t>l</w:t>
            </w:r>
            <w:r w:rsidRPr="005F3F3E">
              <w:rPr>
                <w:rFonts w:ascii="Arial" w:eastAsia="Arial" w:hAnsi="Arial" w:cs="Arial"/>
              </w:rPr>
              <w:t>e</w:t>
            </w:r>
            <w:r w:rsidRPr="005F3F3E">
              <w:rPr>
                <w:rFonts w:ascii="Arial" w:eastAsia="Arial" w:hAnsi="Arial" w:cs="Arial"/>
                <w:spacing w:val="-6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-1"/>
              </w:rPr>
              <w:t>i</w:t>
            </w:r>
            <w:r w:rsidRPr="005F3F3E">
              <w:rPr>
                <w:rFonts w:ascii="Arial" w:eastAsia="Arial" w:hAnsi="Arial" w:cs="Arial"/>
              </w:rPr>
              <w:t>n</w:t>
            </w:r>
            <w:r w:rsidRPr="005F3F3E">
              <w:rPr>
                <w:rFonts w:ascii="Arial" w:eastAsia="Arial" w:hAnsi="Arial" w:cs="Arial"/>
                <w:spacing w:val="1"/>
              </w:rPr>
              <w:t>c</w:t>
            </w:r>
            <w:r w:rsidRPr="005F3F3E">
              <w:rPr>
                <w:rFonts w:ascii="Arial" w:eastAsia="Arial" w:hAnsi="Arial" w:cs="Arial"/>
                <w:spacing w:val="-1"/>
              </w:rPr>
              <w:t>l</w:t>
            </w:r>
            <w:r w:rsidRPr="005F3F3E">
              <w:rPr>
                <w:rFonts w:ascii="Arial" w:eastAsia="Arial" w:hAnsi="Arial" w:cs="Arial"/>
                <w:spacing w:val="2"/>
              </w:rPr>
              <w:t>u</w:t>
            </w:r>
            <w:r w:rsidRPr="005F3F3E">
              <w:rPr>
                <w:rFonts w:ascii="Arial" w:eastAsia="Arial" w:hAnsi="Arial" w:cs="Arial"/>
              </w:rPr>
              <w:t>d</w:t>
            </w:r>
            <w:r w:rsidRPr="005F3F3E">
              <w:rPr>
                <w:rFonts w:ascii="Arial" w:eastAsia="Arial" w:hAnsi="Arial" w:cs="Arial"/>
                <w:spacing w:val="1"/>
              </w:rPr>
              <w:t>i</w:t>
            </w:r>
            <w:r w:rsidRPr="005F3F3E">
              <w:rPr>
                <w:rFonts w:ascii="Arial" w:eastAsia="Arial" w:hAnsi="Arial" w:cs="Arial"/>
              </w:rPr>
              <w:t>ng</w:t>
            </w:r>
            <w:r w:rsidR="005F3F3E">
              <w:rPr>
                <w:rFonts w:ascii="Arial" w:eastAsia="Arial" w:hAnsi="Arial" w:cs="Arial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2"/>
              </w:rPr>
              <w:t>b</w:t>
            </w:r>
            <w:r w:rsidRPr="005F3F3E">
              <w:rPr>
                <w:rFonts w:ascii="Arial" w:eastAsia="Arial" w:hAnsi="Arial" w:cs="Arial"/>
              </w:rPr>
              <w:t>a</w:t>
            </w:r>
            <w:r w:rsidRPr="005F3F3E">
              <w:rPr>
                <w:rFonts w:ascii="Arial" w:eastAsia="Arial" w:hAnsi="Arial" w:cs="Arial"/>
                <w:spacing w:val="1"/>
              </w:rPr>
              <w:t>c</w:t>
            </w:r>
            <w:r w:rsidRPr="005F3F3E">
              <w:rPr>
                <w:rFonts w:ascii="Arial" w:eastAsia="Arial" w:hAnsi="Arial" w:cs="Arial"/>
                <w:spacing w:val="3"/>
              </w:rPr>
              <w:t>k</w:t>
            </w:r>
            <w:r w:rsidRPr="005F3F3E">
              <w:rPr>
                <w:rFonts w:ascii="Arial" w:eastAsia="Arial" w:hAnsi="Arial" w:cs="Arial"/>
              </w:rPr>
              <w:t>,</w:t>
            </w:r>
            <w:r w:rsidRPr="005F3F3E">
              <w:rPr>
                <w:rFonts w:ascii="Arial" w:eastAsia="Arial" w:hAnsi="Arial" w:cs="Arial"/>
                <w:spacing w:val="-8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3"/>
              </w:rPr>
              <w:t>k</w:t>
            </w:r>
            <w:r w:rsidRPr="005F3F3E">
              <w:rPr>
                <w:rFonts w:ascii="Arial" w:eastAsia="Arial" w:hAnsi="Arial" w:cs="Arial"/>
              </w:rPr>
              <w:t>n</w:t>
            </w:r>
            <w:r w:rsidRPr="005F3F3E">
              <w:rPr>
                <w:rFonts w:ascii="Arial" w:eastAsia="Arial" w:hAnsi="Arial" w:cs="Arial"/>
                <w:spacing w:val="-1"/>
              </w:rPr>
              <w:t>e</w:t>
            </w:r>
            <w:r w:rsidRPr="005F3F3E">
              <w:rPr>
                <w:rFonts w:ascii="Arial" w:eastAsia="Arial" w:hAnsi="Arial" w:cs="Arial"/>
              </w:rPr>
              <w:t>e,</w:t>
            </w:r>
            <w:r w:rsidRPr="005F3F3E">
              <w:rPr>
                <w:rFonts w:ascii="Arial" w:eastAsia="Arial" w:hAnsi="Arial" w:cs="Arial"/>
                <w:spacing w:val="-6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1"/>
              </w:rPr>
              <w:t>s</w:t>
            </w:r>
            <w:r w:rsidRPr="005F3F3E">
              <w:rPr>
                <w:rFonts w:ascii="Arial" w:eastAsia="Arial" w:hAnsi="Arial" w:cs="Arial"/>
              </w:rPr>
              <w:t>h</w:t>
            </w:r>
            <w:r w:rsidRPr="005F3F3E">
              <w:rPr>
                <w:rFonts w:ascii="Arial" w:eastAsia="Arial" w:hAnsi="Arial" w:cs="Arial"/>
                <w:spacing w:val="-1"/>
              </w:rPr>
              <w:t>o</w:t>
            </w:r>
            <w:r w:rsidRPr="005F3F3E">
              <w:rPr>
                <w:rFonts w:ascii="Arial" w:eastAsia="Arial" w:hAnsi="Arial" w:cs="Arial"/>
                <w:spacing w:val="2"/>
              </w:rPr>
              <w:t>u</w:t>
            </w:r>
            <w:r w:rsidRPr="005F3F3E">
              <w:rPr>
                <w:rFonts w:ascii="Arial" w:eastAsia="Arial" w:hAnsi="Arial" w:cs="Arial"/>
                <w:spacing w:val="-1"/>
              </w:rPr>
              <w:t>l</w:t>
            </w:r>
            <w:r w:rsidRPr="005F3F3E">
              <w:rPr>
                <w:rFonts w:ascii="Arial" w:eastAsia="Arial" w:hAnsi="Arial" w:cs="Arial"/>
                <w:spacing w:val="2"/>
              </w:rPr>
              <w:t>d</w:t>
            </w:r>
            <w:r w:rsidRPr="005F3F3E">
              <w:rPr>
                <w:rFonts w:ascii="Arial" w:eastAsia="Arial" w:hAnsi="Arial" w:cs="Arial"/>
              </w:rPr>
              <w:t>er,</w:t>
            </w:r>
            <w:r w:rsidRPr="005F3F3E">
              <w:rPr>
                <w:rFonts w:ascii="Arial" w:eastAsia="Arial" w:hAnsi="Arial" w:cs="Arial"/>
                <w:spacing w:val="-8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an</w:t>
            </w:r>
            <w:r w:rsidRPr="005F3F3E">
              <w:rPr>
                <w:rFonts w:ascii="Arial" w:eastAsia="Arial" w:hAnsi="Arial" w:cs="Arial"/>
                <w:spacing w:val="3"/>
              </w:rPr>
              <w:t>k</w:t>
            </w:r>
            <w:r w:rsidRPr="005F3F3E">
              <w:rPr>
                <w:rFonts w:ascii="Arial" w:eastAsia="Arial" w:hAnsi="Arial" w:cs="Arial"/>
                <w:spacing w:val="-1"/>
              </w:rPr>
              <w:t>l</w:t>
            </w:r>
            <w:r w:rsidRPr="005F3F3E">
              <w:rPr>
                <w:rFonts w:ascii="Arial" w:eastAsia="Arial" w:hAnsi="Arial" w:cs="Arial"/>
              </w:rPr>
              <w:t>e</w:t>
            </w:r>
            <w:r w:rsidRPr="005F3F3E">
              <w:rPr>
                <w:rFonts w:ascii="Arial" w:eastAsia="Arial" w:hAnsi="Arial" w:cs="Arial"/>
                <w:spacing w:val="-5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-1"/>
              </w:rPr>
              <w:t>a</w:t>
            </w:r>
            <w:r w:rsidRPr="005F3F3E">
              <w:rPr>
                <w:rFonts w:ascii="Arial" w:eastAsia="Arial" w:hAnsi="Arial" w:cs="Arial"/>
                <w:spacing w:val="2"/>
              </w:rPr>
              <w:t>n</w:t>
            </w:r>
            <w:r w:rsidRPr="005F3F3E">
              <w:rPr>
                <w:rFonts w:ascii="Arial" w:eastAsia="Arial" w:hAnsi="Arial" w:cs="Arial"/>
              </w:rPr>
              <w:t>d</w:t>
            </w:r>
            <w:r w:rsidRPr="005F3F3E">
              <w:rPr>
                <w:rFonts w:ascii="Arial" w:eastAsia="Arial" w:hAnsi="Arial" w:cs="Arial"/>
                <w:spacing w:val="-3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1"/>
              </w:rPr>
              <w:t>u</w:t>
            </w:r>
            <w:r w:rsidRPr="005F3F3E">
              <w:rPr>
                <w:rFonts w:ascii="Arial" w:eastAsia="Arial" w:hAnsi="Arial" w:cs="Arial"/>
              </w:rPr>
              <w:t>n</w:t>
            </w:r>
            <w:r w:rsidRPr="005F3F3E">
              <w:rPr>
                <w:rFonts w:ascii="Arial" w:eastAsia="Arial" w:hAnsi="Arial" w:cs="Arial"/>
                <w:spacing w:val="1"/>
              </w:rPr>
              <w:t>i</w:t>
            </w:r>
            <w:r w:rsidRPr="005F3F3E">
              <w:rPr>
                <w:rFonts w:ascii="Arial" w:eastAsia="Arial" w:hAnsi="Arial" w:cs="Arial"/>
                <w:spacing w:val="-1"/>
              </w:rPr>
              <w:t>v</w:t>
            </w:r>
            <w:r w:rsidRPr="005F3F3E">
              <w:rPr>
                <w:rFonts w:ascii="Arial" w:eastAsia="Arial" w:hAnsi="Arial" w:cs="Arial"/>
              </w:rPr>
              <w:t>er</w:t>
            </w:r>
            <w:r w:rsidRPr="005F3F3E">
              <w:rPr>
                <w:rFonts w:ascii="Arial" w:eastAsia="Arial" w:hAnsi="Arial" w:cs="Arial"/>
                <w:spacing w:val="2"/>
              </w:rPr>
              <w:t>sa</w:t>
            </w:r>
            <w:r w:rsidRPr="005F3F3E">
              <w:rPr>
                <w:rFonts w:ascii="Arial" w:eastAsia="Arial" w:hAnsi="Arial" w:cs="Arial"/>
                <w:spacing w:val="3"/>
              </w:rPr>
              <w:t>l</w:t>
            </w:r>
            <w:r w:rsidRPr="005F3F3E">
              <w:rPr>
                <w:rFonts w:ascii="Arial" w:eastAsia="Arial" w:hAnsi="Arial" w:cs="Arial"/>
              </w:rPr>
              <w:t>.</w:t>
            </w:r>
            <w:r w:rsidRPr="005F3F3E">
              <w:rPr>
                <w:rFonts w:ascii="Arial" w:eastAsia="Arial" w:hAnsi="Arial" w:cs="Arial"/>
                <w:spacing w:val="-9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3"/>
              </w:rPr>
              <w:t>T</w:t>
            </w:r>
            <w:r w:rsidRPr="005F3F3E">
              <w:rPr>
                <w:rFonts w:ascii="Arial" w:eastAsia="Arial" w:hAnsi="Arial" w:cs="Arial"/>
              </w:rPr>
              <w:t>he</w:t>
            </w:r>
            <w:r w:rsidRPr="005F3F3E">
              <w:rPr>
                <w:rFonts w:ascii="Arial" w:eastAsia="Arial" w:hAnsi="Arial" w:cs="Arial"/>
                <w:spacing w:val="-4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h</w:t>
            </w:r>
            <w:r w:rsidRPr="005F3F3E">
              <w:rPr>
                <w:rFonts w:ascii="Arial" w:eastAsia="Arial" w:hAnsi="Arial" w:cs="Arial"/>
                <w:spacing w:val="1"/>
              </w:rPr>
              <w:t>e</w:t>
            </w:r>
            <w:r w:rsidRPr="005F3F3E">
              <w:rPr>
                <w:rFonts w:ascii="Arial" w:eastAsia="Arial" w:hAnsi="Arial" w:cs="Arial"/>
              </w:rPr>
              <w:t>at</w:t>
            </w:r>
            <w:r w:rsidRPr="005F3F3E">
              <w:rPr>
                <w:rFonts w:ascii="Arial" w:eastAsia="Arial" w:hAnsi="Arial" w:cs="Arial"/>
                <w:spacing w:val="1"/>
              </w:rPr>
              <w:t>i</w:t>
            </w:r>
            <w:r w:rsidRPr="005F3F3E">
              <w:rPr>
                <w:rFonts w:ascii="Arial" w:eastAsia="Arial" w:hAnsi="Arial" w:cs="Arial"/>
              </w:rPr>
              <w:t>ng</w:t>
            </w:r>
            <w:r w:rsidRPr="005F3F3E">
              <w:rPr>
                <w:rFonts w:ascii="Arial" w:eastAsia="Arial" w:hAnsi="Arial" w:cs="Arial"/>
                <w:spacing w:val="-8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2"/>
              </w:rPr>
              <w:t>p</w:t>
            </w:r>
            <w:r w:rsidRPr="005F3F3E">
              <w:rPr>
                <w:rFonts w:ascii="Arial" w:eastAsia="Arial" w:hAnsi="Arial" w:cs="Arial"/>
              </w:rPr>
              <w:t>ad</w:t>
            </w:r>
            <w:r w:rsidRPr="005F3F3E">
              <w:rPr>
                <w:rFonts w:ascii="Arial" w:eastAsia="Arial" w:hAnsi="Arial" w:cs="Arial"/>
                <w:spacing w:val="-2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-1"/>
              </w:rPr>
              <w:t>i</w:t>
            </w:r>
            <w:r w:rsidRPr="005F3F3E">
              <w:rPr>
                <w:rFonts w:ascii="Arial" w:eastAsia="Arial" w:hAnsi="Arial" w:cs="Arial"/>
              </w:rPr>
              <w:t>s to</w:t>
            </w:r>
            <w:r w:rsidRPr="005F3F3E">
              <w:rPr>
                <w:rFonts w:ascii="Arial" w:eastAsia="Arial" w:hAnsi="Arial" w:cs="Arial"/>
                <w:spacing w:val="-1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be</w:t>
            </w:r>
            <w:r w:rsidRPr="005F3F3E">
              <w:rPr>
                <w:rFonts w:ascii="Arial" w:eastAsia="Arial" w:hAnsi="Arial" w:cs="Arial"/>
                <w:spacing w:val="-3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u</w:t>
            </w:r>
            <w:r w:rsidRPr="005F3F3E">
              <w:rPr>
                <w:rFonts w:ascii="Arial" w:eastAsia="Arial" w:hAnsi="Arial" w:cs="Arial"/>
                <w:spacing w:val="3"/>
              </w:rPr>
              <w:t>s</w:t>
            </w:r>
            <w:r w:rsidRPr="005F3F3E">
              <w:rPr>
                <w:rFonts w:ascii="Arial" w:eastAsia="Arial" w:hAnsi="Arial" w:cs="Arial"/>
              </w:rPr>
              <w:t>ed</w:t>
            </w:r>
            <w:r w:rsidRPr="005F3F3E">
              <w:rPr>
                <w:rFonts w:ascii="Arial" w:eastAsia="Arial" w:hAnsi="Arial" w:cs="Arial"/>
                <w:spacing w:val="-3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-1"/>
              </w:rPr>
              <w:t>i</w:t>
            </w:r>
            <w:r w:rsidRPr="005F3F3E">
              <w:rPr>
                <w:rFonts w:ascii="Arial" w:eastAsia="Arial" w:hAnsi="Arial" w:cs="Arial"/>
                <w:spacing w:val="2"/>
              </w:rPr>
              <w:t>m</w:t>
            </w:r>
            <w:r w:rsidRPr="005F3F3E">
              <w:rPr>
                <w:rFonts w:ascii="Arial" w:eastAsia="Arial" w:hAnsi="Arial" w:cs="Arial"/>
                <w:spacing w:val="4"/>
              </w:rPr>
              <w:t>m</w:t>
            </w:r>
            <w:r w:rsidRPr="005F3F3E">
              <w:rPr>
                <w:rFonts w:ascii="Arial" w:eastAsia="Arial" w:hAnsi="Arial" w:cs="Arial"/>
              </w:rPr>
              <w:t>e</w:t>
            </w:r>
            <w:r w:rsidRPr="005F3F3E">
              <w:rPr>
                <w:rFonts w:ascii="Arial" w:eastAsia="Arial" w:hAnsi="Arial" w:cs="Arial"/>
                <w:spacing w:val="-1"/>
              </w:rPr>
              <w:t>di</w:t>
            </w:r>
            <w:r w:rsidRPr="005F3F3E">
              <w:rPr>
                <w:rFonts w:ascii="Arial" w:eastAsia="Arial" w:hAnsi="Arial" w:cs="Arial"/>
              </w:rPr>
              <w:t>at</w:t>
            </w:r>
            <w:r w:rsidRPr="005F3F3E">
              <w:rPr>
                <w:rFonts w:ascii="Arial" w:eastAsia="Arial" w:hAnsi="Arial" w:cs="Arial"/>
                <w:spacing w:val="-1"/>
              </w:rPr>
              <w:t>e</w:t>
            </w:r>
            <w:r w:rsidRPr="005F3F3E">
              <w:rPr>
                <w:rFonts w:ascii="Arial" w:eastAsia="Arial" w:hAnsi="Arial" w:cs="Arial"/>
                <w:spacing w:val="4"/>
              </w:rPr>
              <w:t>l</w:t>
            </w:r>
            <w:r w:rsidRPr="005F3F3E">
              <w:rPr>
                <w:rFonts w:ascii="Arial" w:eastAsia="Arial" w:hAnsi="Arial" w:cs="Arial"/>
              </w:rPr>
              <w:t>y</w:t>
            </w:r>
            <w:r w:rsidRPr="005F3F3E">
              <w:rPr>
                <w:rFonts w:ascii="Arial" w:eastAsia="Arial" w:hAnsi="Arial" w:cs="Arial"/>
                <w:spacing w:val="-15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a</w:t>
            </w:r>
            <w:r w:rsidRPr="005F3F3E">
              <w:rPr>
                <w:rFonts w:ascii="Arial" w:eastAsia="Arial" w:hAnsi="Arial" w:cs="Arial"/>
                <w:spacing w:val="1"/>
              </w:rPr>
              <w:t>f</w:t>
            </w:r>
            <w:r w:rsidRPr="005F3F3E">
              <w:rPr>
                <w:rFonts w:ascii="Arial" w:eastAsia="Arial" w:hAnsi="Arial" w:cs="Arial"/>
              </w:rPr>
              <w:t>ter</w:t>
            </w:r>
            <w:r w:rsidRPr="005F3F3E">
              <w:rPr>
                <w:rFonts w:ascii="Arial" w:eastAsia="Arial" w:hAnsi="Arial" w:cs="Arial"/>
                <w:spacing w:val="-4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1"/>
              </w:rPr>
              <w:t>c</w:t>
            </w:r>
            <w:r w:rsidRPr="005F3F3E">
              <w:rPr>
                <w:rFonts w:ascii="Arial" w:eastAsia="Arial" w:hAnsi="Arial" w:cs="Arial"/>
              </w:rPr>
              <w:t>e</w:t>
            </w:r>
            <w:r w:rsidRPr="005F3F3E">
              <w:rPr>
                <w:rFonts w:ascii="Arial" w:eastAsia="Arial" w:hAnsi="Arial" w:cs="Arial"/>
                <w:spacing w:val="1"/>
              </w:rPr>
              <w:t>l</w:t>
            </w:r>
            <w:r w:rsidRPr="005F3F3E">
              <w:rPr>
                <w:rFonts w:ascii="Arial" w:eastAsia="Arial" w:hAnsi="Arial" w:cs="Arial"/>
              </w:rPr>
              <w:t xml:space="preserve">l </w:t>
            </w:r>
            <w:r w:rsidRPr="005F3F3E">
              <w:rPr>
                <w:rFonts w:ascii="Arial" w:eastAsia="Arial" w:hAnsi="Arial" w:cs="Arial"/>
                <w:spacing w:val="-1"/>
              </w:rPr>
              <w:t>i</w:t>
            </w:r>
            <w:r w:rsidRPr="005F3F3E">
              <w:rPr>
                <w:rFonts w:ascii="Arial" w:eastAsia="Arial" w:hAnsi="Arial" w:cs="Arial"/>
              </w:rPr>
              <w:t>n</w:t>
            </w:r>
            <w:r w:rsidRPr="005F3F3E">
              <w:rPr>
                <w:rFonts w:ascii="Arial" w:eastAsia="Arial" w:hAnsi="Arial" w:cs="Arial"/>
                <w:spacing w:val="1"/>
              </w:rPr>
              <w:t>j</w:t>
            </w:r>
            <w:r w:rsidRPr="005F3F3E">
              <w:rPr>
                <w:rFonts w:ascii="Arial" w:eastAsia="Arial" w:hAnsi="Arial" w:cs="Arial"/>
              </w:rPr>
              <w:t>e</w:t>
            </w:r>
            <w:r w:rsidRPr="005F3F3E">
              <w:rPr>
                <w:rFonts w:ascii="Arial" w:eastAsia="Arial" w:hAnsi="Arial" w:cs="Arial"/>
                <w:spacing w:val="1"/>
              </w:rPr>
              <w:t>c</w:t>
            </w:r>
            <w:r w:rsidRPr="005F3F3E">
              <w:rPr>
                <w:rFonts w:ascii="Arial" w:eastAsia="Arial" w:hAnsi="Arial" w:cs="Arial"/>
              </w:rPr>
              <w:t>t</w:t>
            </w:r>
            <w:r w:rsidRPr="005F3F3E">
              <w:rPr>
                <w:rFonts w:ascii="Arial" w:eastAsia="Arial" w:hAnsi="Arial" w:cs="Arial"/>
                <w:spacing w:val="-1"/>
              </w:rPr>
              <w:t>i</w:t>
            </w:r>
            <w:r w:rsidRPr="005F3F3E">
              <w:rPr>
                <w:rFonts w:ascii="Arial" w:eastAsia="Arial" w:hAnsi="Arial" w:cs="Arial"/>
                <w:spacing w:val="2"/>
              </w:rPr>
              <w:t>o</w:t>
            </w:r>
            <w:r w:rsidRPr="005F3F3E">
              <w:rPr>
                <w:rFonts w:ascii="Arial" w:eastAsia="Arial" w:hAnsi="Arial" w:cs="Arial"/>
              </w:rPr>
              <w:t>n.</w:t>
            </w:r>
          </w:p>
        </w:tc>
      </w:tr>
      <w:tr w:rsidR="00A366BB" w:rsidRPr="005F3F3E" w14:paraId="14BE6BF3" w14:textId="77777777" w:rsidTr="00BE50C4">
        <w:trPr>
          <w:trHeight w:hRule="exact" w:val="1343"/>
        </w:trPr>
        <w:tc>
          <w:tcPr>
            <w:tcW w:w="543" w:type="dxa"/>
            <w:vAlign w:val="center"/>
          </w:tcPr>
          <w:p w14:paraId="14985625" w14:textId="77777777" w:rsidR="00A366BB" w:rsidRPr="005F3F3E" w:rsidRDefault="003844C3" w:rsidP="00BE50C4">
            <w:pPr>
              <w:spacing w:before="120" w:after="120" w:line="340" w:lineRule="exact"/>
              <w:jc w:val="center"/>
              <w:rPr>
                <w:rFonts w:ascii="Arial" w:eastAsia="Wingdings" w:hAnsi="Arial" w:cs="Arial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8"/>
                </w:rPr>
                <w:id w:val="-202717254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995391">
                  <w:rPr>
                    <w:rFonts w:ascii="Arial Unicode MS" w:eastAsia="Arial Unicode MS" w:hAnsi="Arial Unicode MS" w:cs="Arial Unicode MS" w:hint="eastAsia"/>
                    <w:b/>
                    <w:color w:val="000000" w:themeColor="text1"/>
                    <w:sz w:val="28"/>
                  </w:rPr>
                  <w:t>☐</w:t>
                </w:r>
              </w:sdtContent>
            </w:sdt>
          </w:p>
        </w:tc>
        <w:tc>
          <w:tcPr>
            <w:tcW w:w="10079" w:type="dxa"/>
          </w:tcPr>
          <w:p w14:paraId="332D9485" w14:textId="77777777" w:rsidR="00A366BB" w:rsidRPr="005F3F3E" w:rsidRDefault="00DA2F35" w:rsidP="00C659DD">
            <w:pPr>
              <w:spacing w:before="120" w:after="120" w:line="240" w:lineRule="exact"/>
              <w:ind w:left="133"/>
              <w:rPr>
                <w:rFonts w:ascii="Arial" w:eastAsia="Arial" w:hAnsi="Arial" w:cs="Arial"/>
              </w:rPr>
            </w:pPr>
            <w:r w:rsidRPr="005F3F3E">
              <w:rPr>
                <w:rFonts w:ascii="Arial" w:eastAsia="Arial" w:hAnsi="Arial" w:cs="Arial"/>
                <w:b/>
                <w:caps/>
                <w:spacing w:val="-1"/>
              </w:rPr>
              <w:t>B</w:t>
            </w:r>
            <w:r w:rsidRPr="005F3F3E">
              <w:rPr>
                <w:rFonts w:ascii="Arial" w:eastAsia="Arial" w:hAnsi="Arial" w:cs="Arial"/>
                <w:b/>
                <w:caps/>
              </w:rPr>
              <w:t>rac</w:t>
            </w:r>
            <w:r w:rsidRPr="005F3F3E">
              <w:rPr>
                <w:rFonts w:ascii="Arial" w:eastAsia="Arial" w:hAnsi="Arial" w:cs="Arial"/>
                <w:b/>
                <w:caps/>
                <w:spacing w:val="1"/>
              </w:rPr>
              <w:t>i</w:t>
            </w:r>
            <w:r w:rsidRPr="005F3F3E">
              <w:rPr>
                <w:rFonts w:ascii="Arial" w:eastAsia="Arial" w:hAnsi="Arial" w:cs="Arial"/>
                <w:b/>
                <w:caps/>
              </w:rPr>
              <w:t>ng</w:t>
            </w:r>
            <w:r w:rsidRPr="005F3F3E">
              <w:rPr>
                <w:rFonts w:ascii="Arial" w:eastAsia="Arial" w:hAnsi="Arial" w:cs="Arial"/>
                <w:b/>
              </w:rPr>
              <w:t xml:space="preserve">  </w:t>
            </w:r>
            <w:r w:rsidRPr="005F3F3E">
              <w:rPr>
                <w:rFonts w:ascii="Arial" w:eastAsia="Arial" w:hAnsi="Arial" w:cs="Arial"/>
                <w:spacing w:val="-2"/>
              </w:rPr>
              <w:t>(</w:t>
            </w:r>
            <w:r w:rsidRPr="005F3F3E">
              <w:rPr>
                <w:rFonts w:ascii="Arial" w:eastAsia="Arial" w:hAnsi="Arial" w:cs="Arial"/>
                <w:spacing w:val="1"/>
              </w:rPr>
              <w:t>kn</w:t>
            </w:r>
            <w:r w:rsidRPr="005F3F3E">
              <w:rPr>
                <w:rFonts w:ascii="Arial" w:eastAsia="Arial" w:hAnsi="Arial" w:cs="Arial"/>
                <w:spacing w:val="-2"/>
              </w:rPr>
              <w:t>e</w:t>
            </w:r>
            <w:r w:rsidRPr="005F3F3E">
              <w:rPr>
                <w:rFonts w:ascii="Arial" w:eastAsia="Arial" w:hAnsi="Arial" w:cs="Arial"/>
                <w:spacing w:val="1"/>
              </w:rPr>
              <w:t>e</w:t>
            </w:r>
            <w:r w:rsidRPr="005F3F3E">
              <w:rPr>
                <w:rFonts w:ascii="Arial" w:eastAsia="Arial" w:hAnsi="Arial" w:cs="Arial"/>
              </w:rPr>
              <w:t>,</w:t>
            </w:r>
            <w:r w:rsidRPr="005F3F3E">
              <w:rPr>
                <w:rFonts w:ascii="Arial" w:eastAsia="Arial" w:hAnsi="Arial" w:cs="Arial"/>
                <w:spacing w:val="1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-2"/>
              </w:rPr>
              <w:t>a</w:t>
            </w:r>
            <w:r w:rsidRPr="005F3F3E">
              <w:rPr>
                <w:rFonts w:ascii="Arial" w:eastAsia="Arial" w:hAnsi="Arial" w:cs="Arial"/>
                <w:spacing w:val="1"/>
              </w:rPr>
              <w:t>nk</w:t>
            </w:r>
            <w:r w:rsidRPr="005F3F3E">
              <w:rPr>
                <w:rFonts w:ascii="Arial" w:eastAsia="Arial" w:hAnsi="Arial" w:cs="Arial"/>
                <w:spacing w:val="-2"/>
              </w:rPr>
              <w:t>l</w:t>
            </w:r>
            <w:r w:rsidRPr="005F3F3E">
              <w:rPr>
                <w:rFonts w:ascii="Arial" w:eastAsia="Arial" w:hAnsi="Arial" w:cs="Arial"/>
              </w:rPr>
              <w:t>e</w:t>
            </w:r>
            <w:r w:rsidRPr="005F3F3E">
              <w:rPr>
                <w:rFonts w:ascii="Arial" w:eastAsia="Arial" w:hAnsi="Arial" w:cs="Arial"/>
                <w:spacing w:val="1"/>
              </w:rPr>
              <w:t xml:space="preserve"> a</w:t>
            </w:r>
            <w:r w:rsidRPr="005F3F3E">
              <w:rPr>
                <w:rFonts w:ascii="Arial" w:eastAsia="Arial" w:hAnsi="Arial" w:cs="Arial"/>
                <w:spacing w:val="-2"/>
              </w:rPr>
              <w:t>n</w:t>
            </w:r>
            <w:r w:rsidRPr="005F3F3E">
              <w:rPr>
                <w:rFonts w:ascii="Arial" w:eastAsia="Arial" w:hAnsi="Arial" w:cs="Arial"/>
              </w:rPr>
              <w:t>d</w:t>
            </w:r>
            <w:r w:rsidRPr="005F3F3E">
              <w:rPr>
                <w:rFonts w:ascii="Arial" w:eastAsia="Arial" w:hAnsi="Arial" w:cs="Arial"/>
                <w:spacing w:val="1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-2"/>
              </w:rPr>
              <w:t>f</w:t>
            </w:r>
            <w:r w:rsidRPr="005F3F3E">
              <w:rPr>
                <w:rFonts w:ascii="Arial" w:eastAsia="Arial" w:hAnsi="Arial" w:cs="Arial"/>
                <w:spacing w:val="1"/>
              </w:rPr>
              <w:t>ul</w:t>
            </w:r>
            <w:r w:rsidRPr="005F3F3E">
              <w:rPr>
                <w:rFonts w:ascii="Arial" w:eastAsia="Arial" w:hAnsi="Arial" w:cs="Arial"/>
              </w:rPr>
              <w:t>l</w:t>
            </w:r>
            <w:r w:rsidRPr="005F3F3E">
              <w:rPr>
                <w:rFonts w:ascii="Arial" w:eastAsia="Arial" w:hAnsi="Arial" w:cs="Arial"/>
                <w:spacing w:val="1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r</w:t>
            </w:r>
            <w:r w:rsidRPr="005F3F3E">
              <w:rPr>
                <w:rFonts w:ascii="Arial" w:eastAsia="Arial" w:hAnsi="Arial" w:cs="Arial"/>
                <w:spacing w:val="-1"/>
              </w:rPr>
              <w:t>o</w:t>
            </w:r>
            <w:r w:rsidRPr="005F3F3E">
              <w:rPr>
                <w:rFonts w:ascii="Arial" w:eastAsia="Arial" w:hAnsi="Arial" w:cs="Arial"/>
              </w:rPr>
              <w:t>t</w:t>
            </w:r>
            <w:r w:rsidRPr="005F3F3E">
              <w:rPr>
                <w:rFonts w:ascii="Arial" w:eastAsia="Arial" w:hAnsi="Arial" w:cs="Arial"/>
                <w:spacing w:val="1"/>
              </w:rPr>
              <w:t>a</w:t>
            </w:r>
            <w:r w:rsidRPr="005F3F3E">
              <w:rPr>
                <w:rFonts w:ascii="Arial" w:eastAsia="Arial" w:hAnsi="Arial" w:cs="Arial"/>
              </w:rPr>
              <w:t>t</w:t>
            </w:r>
            <w:r w:rsidRPr="005F3F3E">
              <w:rPr>
                <w:rFonts w:ascii="Arial" w:eastAsia="Arial" w:hAnsi="Arial" w:cs="Arial"/>
                <w:spacing w:val="1"/>
              </w:rPr>
              <w:t>o</w:t>
            </w:r>
            <w:r w:rsidRPr="005F3F3E">
              <w:rPr>
                <w:rFonts w:ascii="Arial" w:eastAsia="Arial" w:hAnsi="Arial" w:cs="Arial"/>
              </w:rPr>
              <w:t>r</w:t>
            </w:r>
            <w:r w:rsidRPr="005F3F3E">
              <w:rPr>
                <w:rFonts w:ascii="Arial" w:eastAsia="Arial" w:hAnsi="Arial" w:cs="Arial"/>
                <w:spacing w:val="-2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1"/>
              </w:rPr>
              <w:t>cu</w:t>
            </w:r>
            <w:r w:rsidRPr="005F3F3E">
              <w:rPr>
                <w:rFonts w:ascii="Arial" w:eastAsia="Arial" w:hAnsi="Arial" w:cs="Arial"/>
                <w:spacing w:val="-2"/>
              </w:rPr>
              <w:t>f</w:t>
            </w:r>
            <w:r w:rsidRPr="005F3F3E">
              <w:rPr>
                <w:rFonts w:ascii="Arial" w:eastAsia="Arial" w:hAnsi="Arial" w:cs="Arial"/>
              </w:rPr>
              <w:t>f</w:t>
            </w:r>
            <w:r w:rsidRPr="005F3F3E">
              <w:rPr>
                <w:rFonts w:ascii="Arial" w:eastAsia="Arial" w:hAnsi="Arial" w:cs="Arial"/>
                <w:spacing w:val="1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t</w:t>
            </w:r>
            <w:r w:rsidRPr="005F3F3E">
              <w:rPr>
                <w:rFonts w:ascii="Arial" w:eastAsia="Arial" w:hAnsi="Arial" w:cs="Arial"/>
                <w:spacing w:val="1"/>
              </w:rPr>
              <w:t>e</w:t>
            </w:r>
            <w:r w:rsidRPr="005F3F3E">
              <w:rPr>
                <w:rFonts w:ascii="Arial" w:eastAsia="Arial" w:hAnsi="Arial" w:cs="Arial"/>
                <w:spacing w:val="-2"/>
              </w:rPr>
              <w:t>a</w:t>
            </w:r>
            <w:r w:rsidRPr="005F3F3E">
              <w:rPr>
                <w:rFonts w:ascii="Arial" w:eastAsia="Arial" w:hAnsi="Arial" w:cs="Arial"/>
              </w:rPr>
              <w:t xml:space="preserve">r </w:t>
            </w:r>
            <w:r w:rsidRPr="005F3F3E">
              <w:rPr>
                <w:rFonts w:ascii="Arial" w:eastAsia="Arial" w:hAnsi="Arial" w:cs="Arial"/>
                <w:spacing w:val="1"/>
              </w:rPr>
              <w:t>pa</w:t>
            </w:r>
            <w:r w:rsidRPr="005F3F3E">
              <w:rPr>
                <w:rFonts w:ascii="Arial" w:eastAsia="Arial" w:hAnsi="Arial" w:cs="Arial"/>
                <w:spacing w:val="-2"/>
              </w:rPr>
              <w:t>t</w:t>
            </w:r>
            <w:r w:rsidRPr="005F3F3E">
              <w:rPr>
                <w:rFonts w:ascii="Arial" w:eastAsia="Arial" w:hAnsi="Arial" w:cs="Arial"/>
                <w:spacing w:val="1"/>
              </w:rPr>
              <w:t>ien</w:t>
            </w:r>
            <w:r w:rsidRPr="005F3F3E">
              <w:rPr>
                <w:rFonts w:ascii="Arial" w:eastAsia="Arial" w:hAnsi="Arial" w:cs="Arial"/>
                <w:spacing w:val="-2"/>
              </w:rPr>
              <w:t>t</w:t>
            </w:r>
            <w:r w:rsidRPr="005F3F3E">
              <w:rPr>
                <w:rFonts w:ascii="Arial" w:eastAsia="Arial" w:hAnsi="Arial" w:cs="Arial"/>
              </w:rPr>
              <w:t>s</w:t>
            </w:r>
            <w:r w:rsidRPr="005F3F3E">
              <w:rPr>
                <w:rFonts w:ascii="Arial" w:eastAsia="Arial" w:hAnsi="Arial" w:cs="Arial"/>
                <w:spacing w:val="1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-1"/>
              </w:rPr>
              <w:t>o</w:t>
            </w:r>
            <w:r w:rsidRPr="005F3F3E">
              <w:rPr>
                <w:rFonts w:ascii="Arial" w:eastAsia="Arial" w:hAnsi="Arial" w:cs="Arial"/>
                <w:spacing w:val="1"/>
              </w:rPr>
              <w:t>n</w:t>
            </w:r>
            <w:r w:rsidRPr="005F3F3E">
              <w:rPr>
                <w:rFonts w:ascii="Arial" w:eastAsia="Arial" w:hAnsi="Arial" w:cs="Arial"/>
                <w:spacing w:val="-2"/>
              </w:rPr>
              <w:t>l</w:t>
            </w:r>
            <w:r w:rsidRPr="005F3F3E">
              <w:rPr>
                <w:rFonts w:ascii="Arial" w:eastAsia="Arial" w:hAnsi="Arial" w:cs="Arial"/>
                <w:spacing w:val="-1"/>
              </w:rPr>
              <w:t>y</w:t>
            </w:r>
            <w:r w:rsidRPr="005F3F3E">
              <w:rPr>
                <w:rFonts w:ascii="Arial" w:eastAsia="Arial" w:hAnsi="Arial" w:cs="Arial"/>
              </w:rPr>
              <w:t>)</w:t>
            </w:r>
          </w:p>
          <w:p w14:paraId="76A78C4D" w14:textId="77777777" w:rsidR="00A366BB" w:rsidRPr="005F3F3E" w:rsidRDefault="00DA2F35" w:rsidP="00C659DD">
            <w:pPr>
              <w:spacing w:before="120" w:after="120"/>
              <w:ind w:left="133" w:right="87"/>
              <w:rPr>
                <w:rFonts w:ascii="Arial" w:eastAsia="Arial" w:hAnsi="Arial" w:cs="Arial"/>
              </w:rPr>
            </w:pPr>
            <w:r w:rsidRPr="005F3F3E">
              <w:rPr>
                <w:rFonts w:ascii="Arial" w:eastAsia="Arial" w:hAnsi="Arial" w:cs="Arial"/>
                <w:spacing w:val="1"/>
              </w:rPr>
              <w:t>K</w:t>
            </w:r>
            <w:r w:rsidRPr="005F3F3E">
              <w:rPr>
                <w:rFonts w:ascii="Arial" w:eastAsia="Arial" w:hAnsi="Arial" w:cs="Arial"/>
                <w:spacing w:val="-4"/>
              </w:rPr>
              <w:t>y</w:t>
            </w:r>
            <w:r w:rsidRPr="005F3F3E">
              <w:rPr>
                <w:rFonts w:ascii="Arial" w:eastAsia="Arial" w:hAnsi="Arial" w:cs="Arial"/>
                <w:spacing w:val="1"/>
              </w:rPr>
              <w:t>l</w:t>
            </w:r>
            <w:r w:rsidRPr="005F3F3E">
              <w:rPr>
                <w:rFonts w:ascii="Arial" w:eastAsia="Arial" w:hAnsi="Arial" w:cs="Arial"/>
              </w:rPr>
              <w:t>e</w:t>
            </w:r>
            <w:r w:rsidRPr="005F3F3E">
              <w:rPr>
                <w:rFonts w:ascii="Arial" w:eastAsia="Arial" w:hAnsi="Arial" w:cs="Arial"/>
                <w:spacing w:val="-4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2"/>
              </w:rPr>
              <w:t>F</w:t>
            </w:r>
            <w:r w:rsidRPr="005F3F3E">
              <w:rPr>
                <w:rFonts w:ascii="Arial" w:eastAsia="Arial" w:hAnsi="Arial" w:cs="Arial"/>
                <w:spacing w:val="-1"/>
              </w:rPr>
              <w:t>i</w:t>
            </w:r>
            <w:r w:rsidRPr="005F3F3E">
              <w:rPr>
                <w:rFonts w:ascii="Arial" w:eastAsia="Arial" w:hAnsi="Arial" w:cs="Arial"/>
                <w:spacing w:val="1"/>
              </w:rPr>
              <w:t>s</w:t>
            </w:r>
            <w:r w:rsidRPr="005F3F3E">
              <w:rPr>
                <w:rFonts w:ascii="Arial" w:eastAsia="Arial" w:hAnsi="Arial" w:cs="Arial"/>
              </w:rPr>
              <w:t>h</w:t>
            </w:r>
            <w:r w:rsidRPr="005F3F3E">
              <w:rPr>
                <w:rFonts w:ascii="Arial" w:eastAsia="Arial" w:hAnsi="Arial" w:cs="Arial"/>
                <w:spacing w:val="-1"/>
              </w:rPr>
              <w:t>e</w:t>
            </w:r>
            <w:r w:rsidRPr="005F3F3E">
              <w:rPr>
                <w:rFonts w:ascii="Arial" w:eastAsia="Arial" w:hAnsi="Arial" w:cs="Arial"/>
              </w:rPr>
              <w:t>r</w:t>
            </w:r>
            <w:r w:rsidRPr="005F3F3E">
              <w:rPr>
                <w:rFonts w:ascii="Arial" w:eastAsia="Arial" w:hAnsi="Arial" w:cs="Arial"/>
                <w:spacing w:val="-2"/>
              </w:rPr>
              <w:t xml:space="preserve"> </w:t>
            </w:r>
            <w:r w:rsidR="005F3F3E">
              <w:rPr>
                <w:rFonts w:ascii="Arial" w:eastAsia="Arial" w:hAnsi="Arial" w:cs="Arial"/>
                <w:spacing w:val="-2"/>
              </w:rPr>
              <w:t xml:space="preserve">with Breg </w:t>
            </w:r>
            <w:r w:rsidRPr="005F3F3E">
              <w:rPr>
                <w:rFonts w:ascii="Arial" w:eastAsia="Arial" w:hAnsi="Arial" w:cs="Arial"/>
              </w:rPr>
              <w:t>w</w:t>
            </w:r>
            <w:r w:rsidRPr="005F3F3E">
              <w:rPr>
                <w:rFonts w:ascii="Arial" w:eastAsia="Arial" w:hAnsi="Arial" w:cs="Arial"/>
                <w:spacing w:val="-1"/>
              </w:rPr>
              <w:t>i</w:t>
            </w:r>
            <w:r w:rsidRPr="005F3F3E">
              <w:rPr>
                <w:rFonts w:ascii="Arial" w:eastAsia="Arial" w:hAnsi="Arial" w:cs="Arial"/>
                <w:spacing w:val="1"/>
              </w:rPr>
              <w:t>l</w:t>
            </w:r>
            <w:r w:rsidRPr="005F3F3E">
              <w:rPr>
                <w:rFonts w:ascii="Arial" w:eastAsia="Arial" w:hAnsi="Arial" w:cs="Arial"/>
              </w:rPr>
              <w:t>l</w:t>
            </w:r>
            <w:r w:rsidRPr="005F3F3E">
              <w:rPr>
                <w:rFonts w:ascii="Arial" w:eastAsia="Arial" w:hAnsi="Arial" w:cs="Arial"/>
                <w:spacing w:val="-4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1"/>
              </w:rPr>
              <w:t>c</w:t>
            </w:r>
            <w:r w:rsidRPr="005F3F3E">
              <w:rPr>
                <w:rFonts w:ascii="Arial" w:eastAsia="Arial" w:hAnsi="Arial" w:cs="Arial"/>
              </w:rPr>
              <w:t>o</w:t>
            </w:r>
            <w:r w:rsidRPr="005F3F3E">
              <w:rPr>
                <w:rFonts w:ascii="Arial" w:eastAsia="Arial" w:hAnsi="Arial" w:cs="Arial"/>
                <w:spacing w:val="-1"/>
              </w:rPr>
              <w:t>n</w:t>
            </w:r>
            <w:r w:rsidRPr="005F3F3E">
              <w:rPr>
                <w:rFonts w:ascii="Arial" w:eastAsia="Arial" w:hAnsi="Arial" w:cs="Arial"/>
                <w:spacing w:val="2"/>
              </w:rPr>
              <w:t>t</w:t>
            </w:r>
            <w:r w:rsidRPr="005F3F3E">
              <w:rPr>
                <w:rFonts w:ascii="Arial" w:eastAsia="Arial" w:hAnsi="Arial" w:cs="Arial"/>
              </w:rPr>
              <w:t>a</w:t>
            </w:r>
            <w:r w:rsidRPr="005F3F3E">
              <w:rPr>
                <w:rFonts w:ascii="Arial" w:eastAsia="Arial" w:hAnsi="Arial" w:cs="Arial"/>
                <w:spacing w:val="1"/>
              </w:rPr>
              <w:t>c</w:t>
            </w:r>
            <w:r w:rsidRPr="005F3F3E">
              <w:rPr>
                <w:rFonts w:ascii="Arial" w:eastAsia="Arial" w:hAnsi="Arial" w:cs="Arial"/>
              </w:rPr>
              <w:t>t</w:t>
            </w:r>
            <w:r w:rsidRPr="005F3F3E">
              <w:rPr>
                <w:rFonts w:ascii="Arial" w:eastAsia="Arial" w:hAnsi="Arial" w:cs="Arial"/>
                <w:spacing w:val="-4"/>
              </w:rPr>
              <w:t xml:space="preserve"> y</w:t>
            </w:r>
            <w:r w:rsidRPr="005F3F3E">
              <w:rPr>
                <w:rFonts w:ascii="Arial" w:eastAsia="Arial" w:hAnsi="Arial" w:cs="Arial"/>
                <w:spacing w:val="2"/>
              </w:rPr>
              <w:t>o</w:t>
            </w:r>
            <w:r w:rsidRPr="005F3F3E">
              <w:rPr>
                <w:rFonts w:ascii="Arial" w:eastAsia="Arial" w:hAnsi="Arial" w:cs="Arial"/>
              </w:rPr>
              <w:t>u</w:t>
            </w:r>
            <w:r w:rsidRPr="005F3F3E">
              <w:rPr>
                <w:rFonts w:ascii="Arial" w:eastAsia="Arial" w:hAnsi="Arial" w:cs="Arial"/>
                <w:spacing w:val="-1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to</w:t>
            </w:r>
            <w:r w:rsidRPr="005F3F3E">
              <w:rPr>
                <w:rFonts w:ascii="Arial" w:eastAsia="Arial" w:hAnsi="Arial" w:cs="Arial"/>
                <w:spacing w:val="-3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1"/>
              </w:rPr>
              <w:t>sc</w:t>
            </w:r>
            <w:r w:rsidRPr="005F3F3E">
              <w:rPr>
                <w:rFonts w:ascii="Arial" w:eastAsia="Arial" w:hAnsi="Arial" w:cs="Arial"/>
              </w:rPr>
              <w:t>h</w:t>
            </w:r>
            <w:r w:rsidRPr="005F3F3E">
              <w:rPr>
                <w:rFonts w:ascii="Arial" w:eastAsia="Arial" w:hAnsi="Arial" w:cs="Arial"/>
                <w:spacing w:val="-1"/>
              </w:rPr>
              <w:t>e</w:t>
            </w:r>
            <w:r w:rsidRPr="005F3F3E">
              <w:rPr>
                <w:rFonts w:ascii="Arial" w:eastAsia="Arial" w:hAnsi="Arial" w:cs="Arial"/>
                <w:spacing w:val="2"/>
              </w:rPr>
              <w:t>d</w:t>
            </w:r>
            <w:r w:rsidRPr="005F3F3E">
              <w:rPr>
                <w:rFonts w:ascii="Arial" w:eastAsia="Arial" w:hAnsi="Arial" w:cs="Arial"/>
              </w:rPr>
              <w:t>u</w:t>
            </w:r>
            <w:r w:rsidRPr="005F3F3E">
              <w:rPr>
                <w:rFonts w:ascii="Arial" w:eastAsia="Arial" w:hAnsi="Arial" w:cs="Arial"/>
                <w:spacing w:val="-1"/>
              </w:rPr>
              <w:t>l</w:t>
            </w:r>
            <w:r w:rsidRPr="005F3F3E">
              <w:rPr>
                <w:rFonts w:ascii="Arial" w:eastAsia="Arial" w:hAnsi="Arial" w:cs="Arial"/>
              </w:rPr>
              <w:t>e</w:t>
            </w:r>
            <w:r w:rsidRPr="005F3F3E">
              <w:rPr>
                <w:rFonts w:ascii="Arial" w:eastAsia="Arial" w:hAnsi="Arial" w:cs="Arial"/>
                <w:spacing w:val="-6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a</w:t>
            </w:r>
            <w:r w:rsidRPr="005F3F3E">
              <w:rPr>
                <w:rFonts w:ascii="Arial" w:eastAsia="Arial" w:hAnsi="Arial" w:cs="Arial"/>
                <w:spacing w:val="-2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2"/>
              </w:rPr>
              <w:t>t</w:t>
            </w:r>
            <w:r w:rsidRPr="005F3F3E">
              <w:rPr>
                <w:rFonts w:ascii="Arial" w:eastAsia="Arial" w:hAnsi="Arial" w:cs="Arial"/>
                <w:spacing w:val="-1"/>
              </w:rPr>
              <w:t>i</w:t>
            </w:r>
            <w:r w:rsidRPr="005F3F3E">
              <w:rPr>
                <w:rFonts w:ascii="Arial" w:eastAsia="Arial" w:hAnsi="Arial" w:cs="Arial"/>
                <w:spacing w:val="4"/>
              </w:rPr>
              <w:t>m</w:t>
            </w:r>
            <w:r w:rsidRPr="005F3F3E">
              <w:rPr>
                <w:rFonts w:ascii="Arial" w:eastAsia="Arial" w:hAnsi="Arial" w:cs="Arial"/>
              </w:rPr>
              <w:t>e</w:t>
            </w:r>
            <w:r w:rsidRPr="005F3F3E">
              <w:rPr>
                <w:rFonts w:ascii="Arial" w:eastAsia="Arial" w:hAnsi="Arial" w:cs="Arial"/>
                <w:spacing w:val="-4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-1"/>
              </w:rPr>
              <w:t>t</w:t>
            </w:r>
            <w:r w:rsidRPr="005F3F3E">
              <w:rPr>
                <w:rFonts w:ascii="Arial" w:eastAsia="Arial" w:hAnsi="Arial" w:cs="Arial"/>
              </w:rPr>
              <w:t>o</w:t>
            </w:r>
            <w:r w:rsidRPr="005F3F3E">
              <w:rPr>
                <w:rFonts w:ascii="Arial" w:eastAsia="Arial" w:hAnsi="Arial" w:cs="Arial"/>
                <w:spacing w:val="-2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4"/>
              </w:rPr>
              <w:t>m</w:t>
            </w:r>
            <w:r w:rsidRPr="005F3F3E">
              <w:rPr>
                <w:rFonts w:ascii="Arial" w:eastAsia="Arial" w:hAnsi="Arial" w:cs="Arial"/>
              </w:rPr>
              <w:t>e</w:t>
            </w:r>
            <w:r w:rsidRPr="005F3F3E">
              <w:rPr>
                <w:rFonts w:ascii="Arial" w:eastAsia="Arial" w:hAnsi="Arial" w:cs="Arial"/>
                <w:spacing w:val="-1"/>
              </w:rPr>
              <w:t>e</w:t>
            </w:r>
            <w:r w:rsidRPr="005F3F3E">
              <w:rPr>
                <w:rFonts w:ascii="Arial" w:eastAsia="Arial" w:hAnsi="Arial" w:cs="Arial"/>
              </w:rPr>
              <w:t>t</w:t>
            </w:r>
            <w:r w:rsidRPr="005F3F3E">
              <w:rPr>
                <w:rFonts w:ascii="Arial" w:eastAsia="Arial" w:hAnsi="Arial" w:cs="Arial"/>
                <w:spacing w:val="-4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w</w:t>
            </w:r>
            <w:r w:rsidRPr="005F3F3E">
              <w:rPr>
                <w:rFonts w:ascii="Arial" w:eastAsia="Arial" w:hAnsi="Arial" w:cs="Arial"/>
                <w:spacing w:val="-1"/>
              </w:rPr>
              <w:t>i</w:t>
            </w:r>
            <w:r w:rsidRPr="005F3F3E">
              <w:rPr>
                <w:rFonts w:ascii="Arial" w:eastAsia="Arial" w:hAnsi="Arial" w:cs="Arial"/>
              </w:rPr>
              <w:t>th</w:t>
            </w:r>
            <w:r w:rsidRPr="005F3F3E">
              <w:rPr>
                <w:rFonts w:ascii="Arial" w:eastAsia="Arial" w:hAnsi="Arial" w:cs="Arial"/>
                <w:spacing w:val="5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-4"/>
              </w:rPr>
              <w:t>y</w:t>
            </w:r>
            <w:r w:rsidRPr="005F3F3E">
              <w:rPr>
                <w:rFonts w:ascii="Arial" w:eastAsia="Arial" w:hAnsi="Arial" w:cs="Arial"/>
                <w:spacing w:val="2"/>
              </w:rPr>
              <w:t>o</w:t>
            </w:r>
            <w:r w:rsidRPr="005F3F3E">
              <w:rPr>
                <w:rFonts w:ascii="Arial" w:eastAsia="Arial" w:hAnsi="Arial" w:cs="Arial"/>
              </w:rPr>
              <w:t>u</w:t>
            </w:r>
            <w:r w:rsidRPr="005F3F3E">
              <w:rPr>
                <w:rFonts w:ascii="Arial" w:eastAsia="Arial" w:hAnsi="Arial" w:cs="Arial"/>
                <w:spacing w:val="-3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1"/>
              </w:rPr>
              <w:t>a</w:t>
            </w:r>
            <w:r w:rsidRPr="005F3F3E">
              <w:rPr>
                <w:rFonts w:ascii="Arial" w:eastAsia="Arial" w:hAnsi="Arial" w:cs="Arial"/>
              </w:rPr>
              <w:t>t</w:t>
            </w:r>
            <w:r w:rsidRPr="005F3F3E">
              <w:rPr>
                <w:rFonts w:ascii="Arial" w:eastAsia="Arial" w:hAnsi="Arial" w:cs="Arial"/>
                <w:spacing w:val="-2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t</w:t>
            </w:r>
            <w:r w:rsidRPr="005F3F3E">
              <w:rPr>
                <w:rFonts w:ascii="Arial" w:eastAsia="Arial" w:hAnsi="Arial" w:cs="Arial"/>
                <w:spacing w:val="1"/>
              </w:rPr>
              <w:t>h</w:t>
            </w:r>
            <w:r w:rsidRPr="005F3F3E">
              <w:rPr>
                <w:rFonts w:ascii="Arial" w:eastAsia="Arial" w:hAnsi="Arial" w:cs="Arial"/>
              </w:rPr>
              <w:t>e</w:t>
            </w:r>
            <w:r w:rsidRPr="005F3F3E">
              <w:rPr>
                <w:rFonts w:ascii="Arial" w:eastAsia="Arial" w:hAnsi="Arial" w:cs="Arial"/>
                <w:spacing w:val="-3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c</w:t>
            </w:r>
            <w:r w:rsidRPr="005F3F3E">
              <w:rPr>
                <w:rFonts w:ascii="Arial" w:eastAsia="Arial" w:hAnsi="Arial" w:cs="Arial"/>
                <w:spacing w:val="-1"/>
              </w:rPr>
              <w:t>l</w:t>
            </w:r>
            <w:r w:rsidRPr="005F3F3E">
              <w:rPr>
                <w:rFonts w:ascii="Arial" w:eastAsia="Arial" w:hAnsi="Arial" w:cs="Arial"/>
                <w:spacing w:val="1"/>
              </w:rPr>
              <w:t>i</w:t>
            </w:r>
            <w:r w:rsidRPr="005F3F3E">
              <w:rPr>
                <w:rFonts w:ascii="Arial" w:eastAsia="Arial" w:hAnsi="Arial" w:cs="Arial"/>
              </w:rPr>
              <w:t>n</w:t>
            </w:r>
            <w:r w:rsidRPr="005F3F3E">
              <w:rPr>
                <w:rFonts w:ascii="Arial" w:eastAsia="Arial" w:hAnsi="Arial" w:cs="Arial"/>
                <w:spacing w:val="-1"/>
              </w:rPr>
              <w:t>i</w:t>
            </w:r>
            <w:r w:rsidRPr="005F3F3E">
              <w:rPr>
                <w:rFonts w:ascii="Arial" w:eastAsia="Arial" w:hAnsi="Arial" w:cs="Arial"/>
              </w:rPr>
              <w:t>c</w:t>
            </w:r>
            <w:r w:rsidRPr="005F3F3E">
              <w:rPr>
                <w:rFonts w:ascii="Arial" w:eastAsia="Arial" w:hAnsi="Arial" w:cs="Arial"/>
                <w:spacing w:val="-3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2"/>
              </w:rPr>
              <w:t>t</w:t>
            </w:r>
            <w:r w:rsidRPr="005F3F3E">
              <w:rPr>
                <w:rFonts w:ascii="Arial" w:eastAsia="Arial" w:hAnsi="Arial" w:cs="Arial"/>
              </w:rPr>
              <w:t>o</w:t>
            </w:r>
            <w:r w:rsidRPr="005F3F3E">
              <w:rPr>
                <w:rFonts w:ascii="Arial" w:eastAsia="Arial" w:hAnsi="Arial" w:cs="Arial"/>
                <w:spacing w:val="-2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co</w:t>
            </w:r>
            <w:r w:rsidRPr="005F3F3E">
              <w:rPr>
                <w:rFonts w:ascii="Arial" w:eastAsia="Arial" w:hAnsi="Arial" w:cs="Arial"/>
                <w:spacing w:val="1"/>
              </w:rPr>
              <w:t>or</w:t>
            </w:r>
            <w:r w:rsidRPr="005F3F3E">
              <w:rPr>
                <w:rFonts w:ascii="Arial" w:eastAsia="Arial" w:hAnsi="Arial" w:cs="Arial"/>
              </w:rPr>
              <w:t>d</w:t>
            </w:r>
            <w:r w:rsidRPr="005F3F3E">
              <w:rPr>
                <w:rFonts w:ascii="Arial" w:eastAsia="Arial" w:hAnsi="Arial" w:cs="Arial"/>
                <w:spacing w:val="-1"/>
              </w:rPr>
              <w:t>i</w:t>
            </w:r>
            <w:r w:rsidRPr="005F3F3E">
              <w:rPr>
                <w:rFonts w:ascii="Arial" w:eastAsia="Arial" w:hAnsi="Arial" w:cs="Arial"/>
              </w:rPr>
              <w:t>n</w:t>
            </w:r>
            <w:r w:rsidRPr="005F3F3E">
              <w:rPr>
                <w:rFonts w:ascii="Arial" w:eastAsia="Arial" w:hAnsi="Arial" w:cs="Arial"/>
                <w:spacing w:val="-1"/>
              </w:rPr>
              <w:t>a</w:t>
            </w:r>
            <w:r w:rsidRPr="005F3F3E">
              <w:rPr>
                <w:rFonts w:ascii="Arial" w:eastAsia="Arial" w:hAnsi="Arial" w:cs="Arial"/>
                <w:spacing w:val="2"/>
              </w:rPr>
              <w:t>t</w:t>
            </w:r>
            <w:r w:rsidRPr="005F3F3E">
              <w:rPr>
                <w:rFonts w:ascii="Arial" w:eastAsia="Arial" w:hAnsi="Arial" w:cs="Arial"/>
              </w:rPr>
              <w:t>e</w:t>
            </w:r>
            <w:r w:rsidRPr="005F3F3E">
              <w:rPr>
                <w:rFonts w:ascii="Arial" w:eastAsia="Arial" w:hAnsi="Arial" w:cs="Arial"/>
                <w:spacing w:val="-2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-4"/>
              </w:rPr>
              <w:t>y</w:t>
            </w:r>
            <w:r w:rsidRPr="005F3F3E">
              <w:rPr>
                <w:rFonts w:ascii="Arial" w:eastAsia="Arial" w:hAnsi="Arial" w:cs="Arial"/>
              </w:rPr>
              <w:t>o</w:t>
            </w:r>
            <w:r w:rsidRPr="005F3F3E">
              <w:rPr>
                <w:rFonts w:ascii="Arial" w:eastAsia="Arial" w:hAnsi="Arial" w:cs="Arial"/>
                <w:spacing w:val="-1"/>
              </w:rPr>
              <w:t>u</w:t>
            </w:r>
            <w:r w:rsidRPr="005F3F3E">
              <w:rPr>
                <w:rFonts w:ascii="Arial" w:eastAsia="Arial" w:hAnsi="Arial" w:cs="Arial"/>
              </w:rPr>
              <w:t>r bra</w:t>
            </w:r>
            <w:r w:rsidRPr="005F3F3E">
              <w:rPr>
                <w:rFonts w:ascii="Arial" w:eastAsia="Arial" w:hAnsi="Arial" w:cs="Arial"/>
                <w:spacing w:val="1"/>
              </w:rPr>
              <w:t>c</w:t>
            </w:r>
            <w:r w:rsidRPr="005F3F3E">
              <w:rPr>
                <w:rFonts w:ascii="Arial" w:eastAsia="Arial" w:hAnsi="Arial" w:cs="Arial"/>
                <w:spacing w:val="-1"/>
              </w:rPr>
              <w:t>i</w:t>
            </w:r>
            <w:r w:rsidRPr="005F3F3E">
              <w:rPr>
                <w:rFonts w:ascii="Arial" w:eastAsia="Arial" w:hAnsi="Arial" w:cs="Arial"/>
              </w:rPr>
              <w:t>n</w:t>
            </w:r>
            <w:r w:rsidRPr="005F3F3E">
              <w:rPr>
                <w:rFonts w:ascii="Arial" w:eastAsia="Arial" w:hAnsi="Arial" w:cs="Arial"/>
                <w:spacing w:val="-1"/>
              </w:rPr>
              <w:t>g</w:t>
            </w:r>
            <w:r w:rsidRPr="005F3F3E">
              <w:rPr>
                <w:rFonts w:ascii="Arial" w:eastAsia="Arial" w:hAnsi="Arial" w:cs="Arial"/>
              </w:rPr>
              <w:t>.</w:t>
            </w:r>
            <w:r w:rsidRPr="005F3F3E">
              <w:rPr>
                <w:rFonts w:ascii="Arial" w:eastAsia="Arial" w:hAnsi="Arial" w:cs="Arial"/>
                <w:spacing w:val="-5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If</w:t>
            </w:r>
            <w:r w:rsidRPr="005F3F3E">
              <w:rPr>
                <w:rFonts w:ascii="Arial" w:eastAsia="Arial" w:hAnsi="Arial" w:cs="Arial"/>
                <w:spacing w:val="3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-4"/>
              </w:rPr>
              <w:t>y</w:t>
            </w:r>
            <w:r w:rsidRPr="005F3F3E">
              <w:rPr>
                <w:rFonts w:ascii="Arial" w:eastAsia="Arial" w:hAnsi="Arial" w:cs="Arial"/>
              </w:rPr>
              <w:t>ou</w:t>
            </w:r>
            <w:r w:rsidRPr="005F3F3E">
              <w:rPr>
                <w:rFonts w:ascii="Arial" w:eastAsia="Arial" w:hAnsi="Arial" w:cs="Arial"/>
                <w:spacing w:val="-2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h</w:t>
            </w:r>
            <w:r w:rsidRPr="005F3F3E">
              <w:rPr>
                <w:rFonts w:ascii="Arial" w:eastAsia="Arial" w:hAnsi="Arial" w:cs="Arial"/>
                <w:spacing w:val="1"/>
              </w:rPr>
              <w:t>a</w:t>
            </w:r>
            <w:r w:rsidRPr="005F3F3E">
              <w:rPr>
                <w:rFonts w:ascii="Arial" w:eastAsia="Arial" w:hAnsi="Arial" w:cs="Arial"/>
                <w:spacing w:val="-1"/>
              </w:rPr>
              <w:t>v</w:t>
            </w:r>
            <w:r w:rsidRPr="005F3F3E">
              <w:rPr>
                <w:rFonts w:ascii="Arial" w:eastAsia="Arial" w:hAnsi="Arial" w:cs="Arial"/>
              </w:rPr>
              <w:t>e</w:t>
            </w:r>
            <w:r w:rsidRPr="005F3F3E">
              <w:rPr>
                <w:rFonts w:ascii="Arial" w:eastAsia="Arial" w:hAnsi="Arial" w:cs="Arial"/>
                <w:spacing w:val="-2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n</w:t>
            </w:r>
            <w:r w:rsidRPr="005F3F3E">
              <w:rPr>
                <w:rFonts w:ascii="Arial" w:eastAsia="Arial" w:hAnsi="Arial" w:cs="Arial"/>
                <w:spacing w:val="-1"/>
              </w:rPr>
              <w:t>o</w:t>
            </w:r>
            <w:r w:rsidRPr="005F3F3E">
              <w:rPr>
                <w:rFonts w:ascii="Arial" w:eastAsia="Arial" w:hAnsi="Arial" w:cs="Arial"/>
              </w:rPr>
              <w:t>t</w:t>
            </w:r>
            <w:r w:rsidRPr="005F3F3E">
              <w:rPr>
                <w:rFonts w:ascii="Arial" w:eastAsia="Arial" w:hAnsi="Arial" w:cs="Arial"/>
                <w:spacing w:val="-1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h</w:t>
            </w:r>
            <w:r w:rsidRPr="005F3F3E">
              <w:rPr>
                <w:rFonts w:ascii="Arial" w:eastAsia="Arial" w:hAnsi="Arial" w:cs="Arial"/>
                <w:spacing w:val="1"/>
              </w:rPr>
              <w:t>e</w:t>
            </w:r>
            <w:r w:rsidRPr="005F3F3E">
              <w:rPr>
                <w:rFonts w:ascii="Arial" w:eastAsia="Arial" w:hAnsi="Arial" w:cs="Arial"/>
              </w:rPr>
              <w:t>ard</w:t>
            </w:r>
            <w:r w:rsidRPr="005F3F3E">
              <w:rPr>
                <w:rFonts w:ascii="Arial" w:eastAsia="Arial" w:hAnsi="Arial" w:cs="Arial"/>
                <w:spacing w:val="-5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2"/>
              </w:rPr>
              <w:t>f</w:t>
            </w:r>
            <w:r w:rsidRPr="005F3F3E">
              <w:rPr>
                <w:rFonts w:ascii="Arial" w:eastAsia="Arial" w:hAnsi="Arial" w:cs="Arial"/>
                <w:spacing w:val="1"/>
              </w:rPr>
              <w:t>r</w:t>
            </w:r>
            <w:r w:rsidRPr="005F3F3E">
              <w:rPr>
                <w:rFonts w:ascii="Arial" w:eastAsia="Arial" w:hAnsi="Arial" w:cs="Arial"/>
                <w:spacing w:val="-3"/>
              </w:rPr>
              <w:t>o</w:t>
            </w:r>
            <w:r w:rsidRPr="005F3F3E">
              <w:rPr>
                <w:rFonts w:ascii="Arial" w:eastAsia="Arial" w:hAnsi="Arial" w:cs="Arial"/>
              </w:rPr>
              <w:t>m h</w:t>
            </w:r>
            <w:r w:rsidRPr="005F3F3E">
              <w:rPr>
                <w:rFonts w:ascii="Arial" w:eastAsia="Arial" w:hAnsi="Arial" w:cs="Arial"/>
                <w:spacing w:val="-2"/>
              </w:rPr>
              <w:t>i</w:t>
            </w:r>
            <w:r w:rsidRPr="005F3F3E">
              <w:rPr>
                <w:rFonts w:ascii="Arial" w:eastAsia="Arial" w:hAnsi="Arial" w:cs="Arial"/>
              </w:rPr>
              <w:t>m</w:t>
            </w:r>
            <w:r w:rsidRPr="005F3F3E">
              <w:rPr>
                <w:rFonts w:ascii="Arial" w:eastAsia="Arial" w:hAnsi="Arial" w:cs="Arial"/>
                <w:spacing w:val="4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2"/>
              </w:rPr>
              <w:t>b</w:t>
            </w:r>
            <w:r w:rsidRPr="005F3F3E">
              <w:rPr>
                <w:rFonts w:ascii="Arial" w:eastAsia="Arial" w:hAnsi="Arial" w:cs="Arial"/>
              </w:rPr>
              <w:t>y</w:t>
            </w:r>
            <w:r w:rsidRPr="005F3F3E">
              <w:rPr>
                <w:rFonts w:ascii="Arial" w:eastAsia="Arial" w:hAnsi="Arial" w:cs="Arial"/>
                <w:spacing w:val="-8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2"/>
                <w:u w:val="single" w:color="000000"/>
              </w:rPr>
              <w:t>t</w:t>
            </w:r>
            <w:r w:rsidRPr="005F3F3E">
              <w:rPr>
                <w:rFonts w:ascii="Arial" w:eastAsia="Arial" w:hAnsi="Arial" w:cs="Arial"/>
                <w:u w:val="single" w:color="000000"/>
              </w:rPr>
              <w:t>wo</w:t>
            </w:r>
            <w:r w:rsidRPr="005F3F3E">
              <w:rPr>
                <w:rFonts w:ascii="Arial" w:eastAsia="Arial" w:hAnsi="Arial" w:cs="Arial"/>
                <w:spacing w:val="-4"/>
                <w:u w:val="single" w:color="000000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1"/>
                <w:u w:val="single" w:color="000000"/>
              </w:rPr>
              <w:t>d</w:t>
            </w:r>
            <w:r w:rsidRPr="005F3F3E">
              <w:rPr>
                <w:rFonts w:ascii="Arial" w:eastAsia="Arial" w:hAnsi="Arial" w:cs="Arial"/>
                <w:spacing w:val="2"/>
                <w:u w:val="single" w:color="000000"/>
              </w:rPr>
              <w:t>a</w:t>
            </w:r>
            <w:r w:rsidRPr="005F3F3E">
              <w:rPr>
                <w:rFonts w:ascii="Arial" w:eastAsia="Arial" w:hAnsi="Arial" w:cs="Arial"/>
                <w:spacing w:val="-4"/>
                <w:u w:val="single" w:color="000000"/>
              </w:rPr>
              <w:t>y</w:t>
            </w:r>
            <w:r w:rsidRPr="005F3F3E">
              <w:rPr>
                <w:rFonts w:ascii="Arial" w:eastAsia="Arial" w:hAnsi="Arial" w:cs="Arial"/>
                <w:u w:val="single" w:color="000000"/>
              </w:rPr>
              <w:t>s</w:t>
            </w:r>
            <w:r w:rsidRPr="005F3F3E">
              <w:rPr>
                <w:rFonts w:ascii="Arial" w:eastAsia="Arial" w:hAnsi="Arial" w:cs="Arial"/>
                <w:spacing w:val="-2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2"/>
              </w:rPr>
              <w:t>p</w:t>
            </w:r>
            <w:r w:rsidRPr="005F3F3E">
              <w:rPr>
                <w:rFonts w:ascii="Arial" w:eastAsia="Arial" w:hAnsi="Arial" w:cs="Arial"/>
                <w:spacing w:val="1"/>
              </w:rPr>
              <w:t>r</w:t>
            </w:r>
            <w:r w:rsidRPr="005F3F3E">
              <w:rPr>
                <w:rFonts w:ascii="Arial" w:eastAsia="Arial" w:hAnsi="Arial" w:cs="Arial"/>
                <w:spacing w:val="-1"/>
              </w:rPr>
              <w:t>i</w:t>
            </w:r>
            <w:r w:rsidRPr="005F3F3E">
              <w:rPr>
                <w:rFonts w:ascii="Arial" w:eastAsia="Arial" w:hAnsi="Arial" w:cs="Arial"/>
              </w:rPr>
              <w:t>or</w:t>
            </w:r>
            <w:r w:rsidRPr="005F3F3E">
              <w:rPr>
                <w:rFonts w:ascii="Arial" w:eastAsia="Arial" w:hAnsi="Arial" w:cs="Arial"/>
                <w:spacing w:val="-4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to</w:t>
            </w:r>
            <w:r w:rsidRPr="005F3F3E">
              <w:rPr>
                <w:rFonts w:ascii="Arial" w:eastAsia="Arial" w:hAnsi="Arial" w:cs="Arial"/>
                <w:spacing w:val="2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-4"/>
              </w:rPr>
              <w:t>y</w:t>
            </w:r>
            <w:r w:rsidRPr="005F3F3E">
              <w:rPr>
                <w:rFonts w:ascii="Arial" w:eastAsia="Arial" w:hAnsi="Arial" w:cs="Arial"/>
                <w:spacing w:val="2"/>
              </w:rPr>
              <w:t>o</w:t>
            </w:r>
            <w:r w:rsidRPr="005F3F3E">
              <w:rPr>
                <w:rFonts w:ascii="Arial" w:eastAsia="Arial" w:hAnsi="Arial" w:cs="Arial"/>
              </w:rPr>
              <w:t>ur</w:t>
            </w:r>
            <w:r w:rsidRPr="005F3F3E">
              <w:rPr>
                <w:rFonts w:ascii="Arial" w:eastAsia="Arial" w:hAnsi="Arial" w:cs="Arial"/>
                <w:spacing w:val="-4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e</w:t>
            </w:r>
            <w:r w:rsidRPr="005F3F3E">
              <w:rPr>
                <w:rFonts w:ascii="Arial" w:eastAsia="Arial" w:hAnsi="Arial" w:cs="Arial"/>
                <w:spacing w:val="1"/>
              </w:rPr>
              <w:t>v</w:t>
            </w:r>
            <w:r w:rsidRPr="005F3F3E">
              <w:rPr>
                <w:rFonts w:ascii="Arial" w:eastAsia="Arial" w:hAnsi="Arial" w:cs="Arial"/>
              </w:rPr>
              <w:t>a</w:t>
            </w:r>
            <w:r w:rsidRPr="005F3F3E">
              <w:rPr>
                <w:rFonts w:ascii="Arial" w:eastAsia="Arial" w:hAnsi="Arial" w:cs="Arial"/>
                <w:spacing w:val="1"/>
              </w:rPr>
              <w:t>l</w:t>
            </w:r>
            <w:r w:rsidRPr="005F3F3E">
              <w:rPr>
                <w:rFonts w:ascii="Arial" w:eastAsia="Arial" w:hAnsi="Arial" w:cs="Arial"/>
              </w:rPr>
              <w:t>u</w:t>
            </w:r>
            <w:r w:rsidRPr="005F3F3E">
              <w:rPr>
                <w:rFonts w:ascii="Arial" w:eastAsia="Arial" w:hAnsi="Arial" w:cs="Arial"/>
                <w:spacing w:val="-1"/>
              </w:rPr>
              <w:t>a</w:t>
            </w:r>
            <w:r w:rsidRPr="005F3F3E">
              <w:rPr>
                <w:rFonts w:ascii="Arial" w:eastAsia="Arial" w:hAnsi="Arial" w:cs="Arial"/>
                <w:spacing w:val="2"/>
              </w:rPr>
              <w:t>t</w:t>
            </w:r>
            <w:r w:rsidRPr="005F3F3E">
              <w:rPr>
                <w:rFonts w:ascii="Arial" w:eastAsia="Arial" w:hAnsi="Arial" w:cs="Arial"/>
                <w:spacing w:val="-1"/>
              </w:rPr>
              <w:t>i</w:t>
            </w:r>
            <w:r w:rsidRPr="005F3F3E">
              <w:rPr>
                <w:rFonts w:ascii="Arial" w:eastAsia="Arial" w:hAnsi="Arial" w:cs="Arial"/>
              </w:rPr>
              <w:t>on</w:t>
            </w:r>
            <w:r w:rsidRPr="005F3F3E">
              <w:rPr>
                <w:rFonts w:ascii="Arial" w:eastAsia="Arial" w:hAnsi="Arial" w:cs="Arial"/>
                <w:spacing w:val="-8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d</w:t>
            </w:r>
            <w:r w:rsidRPr="005F3F3E">
              <w:rPr>
                <w:rFonts w:ascii="Arial" w:eastAsia="Arial" w:hAnsi="Arial" w:cs="Arial"/>
                <w:spacing w:val="-1"/>
              </w:rPr>
              <w:t>a</w:t>
            </w:r>
            <w:r w:rsidRPr="005F3F3E">
              <w:rPr>
                <w:rFonts w:ascii="Arial" w:eastAsia="Arial" w:hAnsi="Arial" w:cs="Arial"/>
                <w:spacing w:val="2"/>
              </w:rPr>
              <w:t>t</w:t>
            </w:r>
            <w:r w:rsidRPr="005F3F3E">
              <w:rPr>
                <w:rFonts w:ascii="Arial" w:eastAsia="Arial" w:hAnsi="Arial" w:cs="Arial"/>
              </w:rPr>
              <w:t xml:space="preserve">e, </w:t>
            </w:r>
            <w:r w:rsidRPr="005F3F3E">
              <w:rPr>
                <w:rFonts w:ascii="Arial" w:eastAsia="Arial" w:hAnsi="Arial" w:cs="Arial"/>
                <w:spacing w:val="-4"/>
              </w:rPr>
              <w:t>y</w:t>
            </w:r>
            <w:r w:rsidRPr="005F3F3E">
              <w:rPr>
                <w:rFonts w:ascii="Arial" w:eastAsia="Arial" w:hAnsi="Arial" w:cs="Arial"/>
                <w:spacing w:val="2"/>
              </w:rPr>
              <w:t>o</w:t>
            </w:r>
            <w:r w:rsidRPr="005F3F3E">
              <w:rPr>
                <w:rFonts w:ascii="Arial" w:eastAsia="Arial" w:hAnsi="Arial" w:cs="Arial"/>
              </w:rPr>
              <w:t>u</w:t>
            </w:r>
            <w:r w:rsidRPr="005F3F3E">
              <w:rPr>
                <w:rFonts w:ascii="Arial" w:eastAsia="Arial" w:hAnsi="Arial" w:cs="Arial"/>
                <w:spacing w:val="-3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can</w:t>
            </w:r>
            <w:r w:rsidRPr="005F3F3E">
              <w:rPr>
                <w:rFonts w:ascii="Arial" w:eastAsia="Arial" w:hAnsi="Arial" w:cs="Arial"/>
                <w:spacing w:val="-4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1"/>
              </w:rPr>
              <w:t>c</w:t>
            </w:r>
            <w:r w:rsidRPr="005F3F3E">
              <w:rPr>
                <w:rFonts w:ascii="Arial" w:eastAsia="Arial" w:hAnsi="Arial" w:cs="Arial"/>
                <w:spacing w:val="2"/>
              </w:rPr>
              <w:t>a</w:t>
            </w:r>
            <w:r w:rsidRPr="005F3F3E">
              <w:rPr>
                <w:rFonts w:ascii="Arial" w:eastAsia="Arial" w:hAnsi="Arial" w:cs="Arial"/>
                <w:spacing w:val="-1"/>
              </w:rPr>
              <w:t>l</w:t>
            </w:r>
            <w:r w:rsidRPr="005F3F3E">
              <w:rPr>
                <w:rFonts w:ascii="Arial" w:eastAsia="Arial" w:hAnsi="Arial" w:cs="Arial"/>
              </w:rPr>
              <w:t xml:space="preserve">l </w:t>
            </w:r>
            <w:r w:rsidRPr="005F3F3E">
              <w:rPr>
                <w:rFonts w:ascii="Arial" w:eastAsia="Arial" w:hAnsi="Arial" w:cs="Arial"/>
                <w:spacing w:val="1"/>
              </w:rPr>
              <w:t>K</w:t>
            </w:r>
            <w:r w:rsidRPr="005F3F3E">
              <w:rPr>
                <w:rFonts w:ascii="Arial" w:eastAsia="Arial" w:hAnsi="Arial" w:cs="Arial"/>
                <w:spacing w:val="-4"/>
              </w:rPr>
              <w:t>y</w:t>
            </w:r>
            <w:r w:rsidRPr="005F3F3E">
              <w:rPr>
                <w:rFonts w:ascii="Arial" w:eastAsia="Arial" w:hAnsi="Arial" w:cs="Arial"/>
                <w:spacing w:val="1"/>
              </w:rPr>
              <w:t>l</w:t>
            </w:r>
            <w:r w:rsidRPr="005F3F3E">
              <w:rPr>
                <w:rFonts w:ascii="Arial" w:eastAsia="Arial" w:hAnsi="Arial" w:cs="Arial"/>
              </w:rPr>
              <w:t>e</w:t>
            </w:r>
            <w:r w:rsidRPr="005F3F3E">
              <w:rPr>
                <w:rFonts w:ascii="Arial" w:eastAsia="Arial" w:hAnsi="Arial" w:cs="Arial"/>
                <w:spacing w:val="-2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at</w:t>
            </w:r>
            <w:r w:rsidRPr="005F3F3E">
              <w:rPr>
                <w:rFonts w:ascii="Arial" w:eastAsia="Arial" w:hAnsi="Arial" w:cs="Arial"/>
                <w:spacing w:val="-2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2"/>
              </w:rPr>
              <w:t>3</w:t>
            </w:r>
            <w:r w:rsidRPr="005F3F3E">
              <w:rPr>
                <w:rFonts w:ascii="Arial" w:eastAsia="Arial" w:hAnsi="Arial" w:cs="Arial"/>
              </w:rPr>
              <w:t>03</w:t>
            </w:r>
            <w:r w:rsidRPr="005F3F3E">
              <w:rPr>
                <w:rFonts w:ascii="Arial" w:eastAsia="Arial" w:hAnsi="Arial" w:cs="Arial"/>
                <w:spacing w:val="1"/>
              </w:rPr>
              <w:t>-</w:t>
            </w:r>
            <w:r w:rsidRPr="005F3F3E">
              <w:rPr>
                <w:rFonts w:ascii="Arial" w:eastAsia="Arial" w:hAnsi="Arial" w:cs="Arial"/>
              </w:rPr>
              <w:t>7</w:t>
            </w:r>
            <w:r w:rsidRPr="005F3F3E">
              <w:rPr>
                <w:rFonts w:ascii="Arial" w:eastAsia="Arial" w:hAnsi="Arial" w:cs="Arial"/>
                <w:spacing w:val="1"/>
              </w:rPr>
              <w:t>0</w:t>
            </w:r>
            <w:r w:rsidRPr="005F3F3E">
              <w:rPr>
                <w:rFonts w:ascii="Arial" w:eastAsia="Arial" w:hAnsi="Arial" w:cs="Arial"/>
              </w:rPr>
              <w:t>9</w:t>
            </w:r>
            <w:r w:rsidRPr="005F3F3E">
              <w:rPr>
                <w:rFonts w:ascii="Arial" w:eastAsia="Arial" w:hAnsi="Arial" w:cs="Arial"/>
                <w:spacing w:val="1"/>
              </w:rPr>
              <w:t>-</w:t>
            </w:r>
            <w:r w:rsidRPr="005F3F3E">
              <w:rPr>
                <w:rFonts w:ascii="Arial" w:eastAsia="Arial" w:hAnsi="Arial" w:cs="Arial"/>
              </w:rPr>
              <w:t>9</w:t>
            </w:r>
            <w:r w:rsidRPr="005F3F3E">
              <w:rPr>
                <w:rFonts w:ascii="Arial" w:eastAsia="Arial" w:hAnsi="Arial" w:cs="Arial"/>
                <w:spacing w:val="1"/>
              </w:rPr>
              <w:t>8</w:t>
            </w:r>
            <w:r w:rsidRPr="005F3F3E">
              <w:rPr>
                <w:rFonts w:ascii="Arial" w:eastAsia="Arial" w:hAnsi="Arial" w:cs="Arial"/>
              </w:rPr>
              <w:t>86</w:t>
            </w:r>
            <w:r w:rsidRPr="005F3F3E">
              <w:rPr>
                <w:rFonts w:ascii="Arial" w:eastAsia="Arial" w:hAnsi="Arial" w:cs="Arial"/>
                <w:spacing w:val="-12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or</w:t>
            </w:r>
            <w:r w:rsidRPr="005F3F3E">
              <w:rPr>
                <w:rFonts w:ascii="Arial" w:eastAsia="Arial" w:hAnsi="Arial" w:cs="Arial"/>
                <w:spacing w:val="1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2"/>
              </w:rPr>
              <w:t>e</w:t>
            </w:r>
            <w:r w:rsidRPr="005F3F3E">
              <w:rPr>
                <w:rFonts w:ascii="Arial" w:eastAsia="Arial" w:hAnsi="Arial" w:cs="Arial"/>
                <w:spacing w:val="4"/>
              </w:rPr>
              <w:t>m</w:t>
            </w:r>
            <w:r w:rsidRPr="005F3F3E">
              <w:rPr>
                <w:rFonts w:ascii="Arial" w:eastAsia="Arial" w:hAnsi="Arial" w:cs="Arial"/>
              </w:rPr>
              <w:t>a</w:t>
            </w:r>
            <w:r w:rsidRPr="005F3F3E">
              <w:rPr>
                <w:rFonts w:ascii="Arial" w:eastAsia="Arial" w:hAnsi="Arial" w:cs="Arial"/>
                <w:spacing w:val="-1"/>
              </w:rPr>
              <w:t>i</w:t>
            </w:r>
            <w:r w:rsidRPr="005F3F3E">
              <w:rPr>
                <w:rFonts w:ascii="Arial" w:eastAsia="Arial" w:hAnsi="Arial" w:cs="Arial"/>
              </w:rPr>
              <w:t>l</w:t>
            </w:r>
            <w:r w:rsidRPr="005F3F3E">
              <w:rPr>
                <w:rFonts w:ascii="Arial" w:eastAsia="Arial" w:hAnsi="Arial" w:cs="Arial"/>
                <w:spacing w:val="-6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h</w:t>
            </w:r>
            <w:r w:rsidRPr="005F3F3E">
              <w:rPr>
                <w:rFonts w:ascii="Arial" w:eastAsia="Arial" w:hAnsi="Arial" w:cs="Arial"/>
                <w:spacing w:val="-2"/>
              </w:rPr>
              <w:t>i</w:t>
            </w:r>
            <w:r w:rsidRPr="005F3F3E">
              <w:rPr>
                <w:rFonts w:ascii="Arial" w:eastAsia="Arial" w:hAnsi="Arial" w:cs="Arial"/>
              </w:rPr>
              <w:t>m</w:t>
            </w:r>
            <w:r w:rsidRPr="005F3F3E">
              <w:rPr>
                <w:rFonts w:ascii="Arial" w:eastAsia="Arial" w:hAnsi="Arial" w:cs="Arial"/>
                <w:spacing w:val="1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a</w:t>
            </w:r>
            <w:r w:rsidRPr="005F3F3E">
              <w:rPr>
                <w:rFonts w:ascii="Arial" w:eastAsia="Arial" w:hAnsi="Arial" w:cs="Arial"/>
                <w:spacing w:val="-1"/>
              </w:rPr>
              <w:t>t</w:t>
            </w:r>
            <w:r w:rsidRPr="005F3F3E">
              <w:rPr>
                <w:rFonts w:ascii="Arial" w:eastAsia="Arial" w:hAnsi="Arial" w:cs="Arial"/>
              </w:rPr>
              <w:t>:</w:t>
            </w:r>
            <w:r w:rsidRPr="005F3F3E">
              <w:rPr>
                <w:rFonts w:ascii="Arial" w:eastAsia="Arial" w:hAnsi="Arial" w:cs="Arial"/>
                <w:spacing w:val="-2"/>
              </w:rPr>
              <w:t xml:space="preserve"> </w:t>
            </w:r>
            <w:hyperlink r:id="rId7">
              <w:r w:rsidRPr="005F3F3E">
                <w:rPr>
                  <w:rFonts w:ascii="Arial" w:eastAsia="Arial" w:hAnsi="Arial" w:cs="Arial"/>
                  <w:spacing w:val="1"/>
                </w:rPr>
                <w:t>k</w:t>
              </w:r>
              <w:r w:rsidRPr="005F3F3E">
                <w:rPr>
                  <w:rFonts w:ascii="Arial" w:eastAsia="Arial" w:hAnsi="Arial" w:cs="Arial"/>
                  <w:spacing w:val="2"/>
                </w:rPr>
                <w:t>f</w:t>
              </w:r>
              <w:r w:rsidRPr="005F3F3E">
                <w:rPr>
                  <w:rFonts w:ascii="Arial" w:eastAsia="Arial" w:hAnsi="Arial" w:cs="Arial"/>
                  <w:spacing w:val="-1"/>
                </w:rPr>
                <w:t>i</w:t>
              </w:r>
              <w:r w:rsidRPr="005F3F3E">
                <w:rPr>
                  <w:rFonts w:ascii="Arial" w:eastAsia="Arial" w:hAnsi="Arial" w:cs="Arial"/>
                  <w:spacing w:val="1"/>
                </w:rPr>
                <w:t>s</w:t>
              </w:r>
              <w:r w:rsidRPr="005F3F3E">
                <w:rPr>
                  <w:rFonts w:ascii="Arial" w:eastAsia="Arial" w:hAnsi="Arial" w:cs="Arial"/>
                </w:rPr>
                <w:t>h</w:t>
              </w:r>
              <w:r w:rsidRPr="005F3F3E">
                <w:rPr>
                  <w:rFonts w:ascii="Arial" w:eastAsia="Arial" w:hAnsi="Arial" w:cs="Arial"/>
                  <w:spacing w:val="-1"/>
                </w:rPr>
                <w:t>e</w:t>
              </w:r>
              <w:r w:rsidRPr="005F3F3E">
                <w:rPr>
                  <w:rFonts w:ascii="Arial" w:eastAsia="Arial" w:hAnsi="Arial" w:cs="Arial"/>
                  <w:spacing w:val="1"/>
                </w:rPr>
                <w:t>r</w:t>
              </w:r>
              <w:r w:rsidRPr="005F3F3E">
                <w:rPr>
                  <w:rFonts w:ascii="Arial" w:eastAsia="Arial" w:hAnsi="Arial" w:cs="Arial"/>
                </w:rPr>
                <w:t>@</w:t>
              </w:r>
              <w:r w:rsidRPr="005F3F3E">
                <w:rPr>
                  <w:rFonts w:ascii="Arial" w:eastAsia="Arial" w:hAnsi="Arial" w:cs="Arial"/>
                  <w:spacing w:val="-1"/>
                </w:rPr>
                <w:t>b</w:t>
              </w:r>
              <w:r w:rsidRPr="005F3F3E">
                <w:rPr>
                  <w:rFonts w:ascii="Arial" w:eastAsia="Arial" w:hAnsi="Arial" w:cs="Arial"/>
                  <w:spacing w:val="1"/>
                </w:rPr>
                <w:t>r</w:t>
              </w:r>
              <w:r w:rsidRPr="005F3F3E">
                <w:rPr>
                  <w:rFonts w:ascii="Arial" w:eastAsia="Arial" w:hAnsi="Arial" w:cs="Arial"/>
                </w:rPr>
                <w:t>e</w:t>
              </w:r>
              <w:r w:rsidRPr="005F3F3E">
                <w:rPr>
                  <w:rFonts w:ascii="Arial" w:eastAsia="Arial" w:hAnsi="Arial" w:cs="Arial"/>
                  <w:spacing w:val="-1"/>
                </w:rPr>
                <w:t>g</w:t>
              </w:r>
              <w:r w:rsidRPr="005F3F3E">
                <w:rPr>
                  <w:rFonts w:ascii="Arial" w:eastAsia="Arial" w:hAnsi="Arial" w:cs="Arial"/>
                </w:rPr>
                <w:t>.</w:t>
              </w:r>
              <w:r w:rsidRPr="005F3F3E">
                <w:rPr>
                  <w:rFonts w:ascii="Arial" w:eastAsia="Arial" w:hAnsi="Arial" w:cs="Arial"/>
                  <w:spacing w:val="3"/>
                </w:rPr>
                <w:t>c</w:t>
              </w:r>
              <w:r w:rsidRPr="005F3F3E">
                <w:rPr>
                  <w:rFonts w:ascii="Arial" w:eastAsia="Arial" w:hAnsi="Arial" w:cs="Arial"/>
                </w:rPr>
                <w:t>om</w:t>
              </w:r>
            </w:hyperlink>
            <w:r w:rsidR="00104D58" w:rsidRPr="005F3F3E">
              <w:rPr>
                <w:rFonts w:ascii="Arial" w:eastAsia="Arial" w:hAnsi="Arial" w:cs="Arial"/>
                <w:spacing w:val="-10"/>
              </w:rPr>
              <w:t>. T</w:t>
            </w:r>
            <w:r w:rsidRPr="005F3F3E">
              <w:rPr>
                <w:rFonts w:ascii="Arial" w:eastAsia="Arial" w:hAnsi="Arial" w:cs="Arial"/>
                <w:color w:val="000000"/>
              </w:rPr>
              <w:t>he</w:t>
            </w:r>
            <w:r w:rsidRPr="005F3F3E">
              <w:rPr>
                <w:rFonts w:ascii="Arial" w:eastAsia="Arial" w:hAnsi="Arial" w:cs="Arial"/>
                <w:color w:val="000000"/>
                <w:spacing w:val="-4"/>
              </w:rPr>
              <w:t xml:space="preserve"> </w:t>
            </w:r>
            <w:r w:rsidRPr="005F3F3E">
              <w:rPr>
                <w:rFonts w:ascii="Arial" w:eastAsia="Arial" w:hAnsi="Arial" w:cs="Arial"/>
                <w:color w:val="000000"/>
              </w:rPr>
              <w:t>bra</w:t>
            </w:r>
            <w:r w:rsidRPr="005F3F3E">
              <w:rPr>
                <w:rFonts w:ascii="Arial" w:eastAsia="Arial" w:hAnsi="Arial" w:cs="Arial"/>
                <w:color w:val="000000"/>
                <w:spacing w:val="1"/>
              </w:rPr>
              <w:t>c</w:t>
            </w:r>
            <w:r w:rsidRPr="005F3F3E">
              <w:rPr>
                <w:rFonts w:ascii="Arial" w:eastAsia="Arial" w:hAnsi="Arial" w:cs="Arial"/>
                <w:color w:val="000000"/>
              </w:rPr>
              <w:t>e</w:t>
            </w:r>
            <w:r w:rsidRPr="005F3F3E">
              <w:rPr>
                <w:rFonts w:ascii="Arial" w:eastAsia="Arial" w:hAnsi="Arial" w:cs="Arial"/>
                <w:color w:val="000000"/>
                <w:spacing w:val="-5"/>
              </w:rPr>
              <w:t xml:space="preserve"> </w:t>
            </w:r>
            <w:r w:rsidRPr="005F3F3E"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 w:rsidRPr="005F3F3E">
              <w:rPr>
                <w:rFonts w:ascii="Arial" w:eastAsia="Arial" w:hAnsi="Arial" w:cs="Arial"/>
                <w:color w:val="000000"/>
              </w:rPr>
              <w:t xml:space="preserve">s </w:t>
            </w:r>
            <w:r w:rsidRPr="005F3F3E">
              <w:rPr>
                <w:rFonts w:ascii="Arial" w:eastAsia="Arial" w:hAnsi="Arial" w:cs="Arial"/>
                <w:color w:val="000000"/>
                <w:spacing w:val="4"/>
              </w:rPr>
              <w:t>t</w:t>
            </w:r>
            <w:r w:rsidRPr="005F3F3E">
              <w:rPr>
                <w:rFonts w:ascii="Arial" w:eastAsia="Arial" w:hAnsi="Arial" w:cs="Arial"/>
                <w:color w:val="000000"/>
                <w:spacing w:val="-4"/>
              </w:rPr>
              <w:t>y</w:t>
            </w:r>
            <w:r w:rsidRPr="005F3F3E">
              <w:rPr>
                <w:rFonts w:ascii="Arial" w:eastAsia="Arial" w:hAnsi="Arial" w:cs="Arial"/>
                <w:color w:val="000000"/>
                <w:spacing w:val="2"/>
              </w:rPr>
              <w:t>p</w:t>
            </w:r>
            <w:r w:rsidRPr="005F3F3E"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 w:rsidRPr="005F3F3E">
              <w:rPr>
                <w:rFonts w:ascii="Arial" w:eastAsia="Arial" w:hAnsi="Arial" w:cs="Arial"/>
                <w:color w:val="000000"/>
                <w:spacing w:val="1"/>
              </w:rPr>
              <w:t>c</w:t>
            </w:r>
            <w:r w:rsidRPr="005F3F3E">
              <w:rPr>
                <w:rFonts w:ascii="Arial" w:eastAsia="Arial" w:hAnsi="Arial" w:cs="Arial"/>
                <w:color w:val="000000"/>
              </w:rPr>
              <w:t>a</w:t>
            </w:r>
            <w:r w:rsidRPr="005F3F3E">
              <w:rPr>
                <w:rFonts w:ascii="Arial" w:eastAsia="Arial" w:hAnsi="Arial" w:cs="Arial"/>
                <w:color w:val="000000"/>
                <w:spacing w:val="1"/>
              </w:rPr>
              <w:t>l</w:t>
            </w:r>
            <w:r w:rsidRPr="005F3F3E">
              <w:rPr>
                <w:rFonts w:ascii="Arial" w:eastAsia="Arial" w:hAnsi="Arial" w:cs="Arial"/>
                <w:color w:val="000000"/>
                <w:spacing w:val="4"/>
              </w:rPr>
              <w:t>l</w:t>
            </w:r>
            <w:r w:rsidRPr="005F3F3E">
              <w:rPr>
                <w:rFonts w:ascii="Arial" w:eastAsia="Arial" w:hAnsi="Arial" w:cs="Arial"/>
                <w:color w:val="000000"/>
              </w:rPr>
              <w:t>y</w:t>
            </w:r>
            <w:r w:rsidRPr="005F3F3E">
              <w:rPr>
                <w:rFonts w:ascii="Arial" w:eastAsia="Arial" w:hAnsi="Arial" w:cs="Arial"/>
                <w:color w:val="000000"/>
                <w:spacing w:val="-11"/>
              </w:rPr>
              <w:t xml:space="preserve"> </w:t>
            </w:r>
            <w:r w:rsidRPr="005F3F3E">
              <w:rPr>
                <w:rFonts w:ascii="Arial" w:eastAsia="Arial" w:hAnsi="Arial" w:cs="Arial"/>
                <w:color w:val="000000"/>
                <w:spacing w:val="1"/>
              </w:rPr>
              <w:t>c</w:t>
            </w:r>
            <w:r w:rsidRPr="005F3F3E">
              <w:rPr>
                <w:rFonts w:ascii="Arial" w:eastAsia="Arial" w:hAnsi="Arial" w:cs="Arial"/>
                <w:color w:val="000000"/>
              </w:rPr>
              <w:t>o</w:t>
            </w:r>
            <w:r w:rsidRPr="005F3F3E">
              <w:rPr>
                <w:rFonts w:ascii="Arial" w:eastAsia="Arial" w:hAnsi="Arial" w:cs="Arial"/>
                <w:color w:val="000000"/>
                <w:spacing w:val="1"/>
              </w:rPr>
              <w:t>v</w:t>
            </w:r>
            <w:r w:rsidRPr="005F3F3E">
              <w:rPr>
                <w:rFonts w:ascii="Arial" w:eastAsia="Arial" w:hAnsi="Arial" w:cs="Arial"/>
                <w:color w:val="000000"/>
              </w:rPr>
              <w:t>ered</w:t>
            </w:r>
            <w:r w:rsidRPr="005F3F3E">
              <w:rPr>
                <w:rFonts w:ascii="Arial" w:eastAsia="Arial" w:hAnsi="Arial" w:cs="Arial"/>
                <w:color w:val="000000"/>
                <w:spacing w:val="-5"/>
              </w:rPr>
              <w:t xml:space="preserve"> </w:t>
            </w:r>
            <w:r w:rsidRPr="005F3F3E">
              <w:rPr>
                <w:rFonts w:ascii="Arial" w:eastAsia="Arial" w:hAnsi="Arial" w:cs="Arial"/>
                <w:color w:val="000000"/>
                <w:spacing w:val="2"/>
              </w:rPr>
              <w:t>b</w:t>
            </w:r>
            <w:r w:rsidRPr="005F3F3E">
              <w:rPr>
                <w:rFonts w:ascii="Arial" w:eastAsia="Arial" w:hAnsi="Arial" w:cs="Arial"/>
                <w:color w:val="000000"/>
              </w:rPr>
              <w:t>y</w:t>
            </w:r>
            <w:r w:rsidRPr="005F3F3E">
              <w:rPr>
                <w:rFonts w:ascii="Arial" w:eastAsia="Arial" w:hAnsi="Arial" w:cs="Arial"/>
                <w:color w:val="000000"/>
                <w:spacing w:val="-4"/>
              </w:rPr>
              <w:t xml:space="preserve"> </w:t>
            </w:r>
            <w:r w:rsidRPr="005F3F3E"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 w:rsidRPr="005F3F3E">
              <w:rPr>
                <w:rFonts w:ascii="Arial" w:eastAsia="Arial" w:hAnsi="Arial" w:cs="Arial"/>
                <w:color w:val="000000"/>
              </w:rPr>
              <w:t>n</w:t>
            </w:r>
            <w:r w:rsidRPr="005F3F3E">
              <w:rPr>
                <w:rFonts w:ascii="Arial" w:eastAsia="Arial" w:hAnsi="Arial" w:cs="Arial"/>
                <w:color w:val="000000"/>
                <w:spacing w:val="1"/>
              </w:rPr>
              <w:t>s</w:t>
            </w:r>
            <w:r w:rsidRPr="005F3F3E">
              <w:rPr>
                <w:rFonts w:ascii="Arial" w:eastAsia="Arial" w:hAnsi="Arial" w:cs="Arial"/>
                <w:color w:val="000000"/>
              </w:rPr>
              <w:t>ur</w:t>
            </w:r>
            <w:r w:rsidRPr="005F3F3E">
              <w:rPr>
                <w:rFonts w:ascii="Arial" w:eastAsia="Arial" w:hAnsi="Arial" w:cs="Arial"/>
                <w:color w:val="000000"/>
                <w:spacing w:val="2"/>
              </w:rPr>
              <w:t>a</w:t>
            </w:r>
            <w:r w:rsidRPr="005F3F3E">
              <w:rPr>
                <w:rFonts w:ascii="Arial" w:eastAsia="Arial" w:hAnsi="Arial" w:cs="Arial"/>
                <w:color w:val="000000"/>
              </w:rPr>
              <w:t>n</w:t>
            </w:r>
            <w:r w:rsidRPr="005F3F3E">
              <w:rPr>
                <w:rFonts w:ascii="Arial" w:eastAsia="Arial" w:hAnsi="Arial" w:cs="Arial"/>
                <w:color w:val="000000"/>
                <w:spacing w:val="1"/>
              </w:rPr>
              <w:t>c</w:t>
            </w:r>
            <w:r w:rsidRPr="005F3F3E">
              <w:rPr>
                <w:rFonts w:ascii="Arial" w:eastAsia="Arial" w:hAnsi="Arial" w:cs="Arial"/>
                <w:color w:val="000000"/>
                <w:spacing w:val="4"/>
              </w:rPr>
              <w:t>e</w:t>
            </w:r>
            <w:r w:rsidRPr="005F3F3E">
              <w:rPr>
                <w:rFonts w:ascii="Arial" w:eastAsia="Arial" w:hAnsi="Arial" w:cs="Arial"/>
                <w:color w:val="000000"/>
              </w:rPr>
              <w:t>.</w:t>
            </w:r>
          </w:p>
        </w:tc>
      </w:tr>
      <w:tr w:rsidR="00A366BB" w:rsidRPr="005F3F3E" w14:paraId="0B049856" w14:textId="77777777" w:rsidTr="00BE50C4">
        <w:trPr>
          <w:trHeight w:hRule="exact" w:val="1073"/>
        </w:trPr>
        <w:tc>
          <w:tcPr>
            <w:tcW w:w="543" w:type="dxa"/>
            <w:shd w:val="clear" w:color="auto" w:fill="auto"/>
            <w:vAlign w:val="center"/>
          </w:tcPr>
          <w:p w14:paraId="683FF40F" w14:textId="77777777" w:rsidR="00A366BB" w:rsidRPr="005F3F3E" w:rsidRDefault="003844C3" w:rsidP="00BE50C4">
            <w:pPr>
              <w:spacing w:before="120" w:after="120" w:line="340" w:lineRule="exact"/>
              <w:jc w:val="center"/>
              <w:rPr>
                <w:rFonts w:ascii="Arial" w:eastAsia="Wingdings" w:hAnsi="Arial" w:cs="Arial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8"/>
                </w:rPr>
                <w:id w:val="20398596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995391">
                  <w:rPr>
                    <w:rFonts w:ascii="Arial Unicode MS" w:eastAsia="Arial Unicode MS" w:hAnsi="Arial Unicode MS" w:cs="Arial Unicode MS" w:hint="eastAsia"/>
                    <w:b/>
                    <w:color w:val="000000" w:themeColor="text1"/>
                    <w:sz w:val="28"/>
                  </w:rPr>
                  <w:t>☐</w:t>
                </w:r>
              </w:sdtContent>
            </w:sdt>
          </w:p>
        </w:tc>
        <w:tc>
          <w:tcPr>
            <w:tcW w:w="10079" w:type="dxa"/>
            <w:shd w:val="clear" w:color="auto" w:fill="auto"/>
          </w:tcPr>
          <w:p w14:paraId="7882D8C9" w14:textId="77777777" w:rsidR="00A366BB" w:rsidRPr="005F3F3E" w:rsidRDefault="00DA2F35" w:rsidP="00C659DD">
            <w:pPr>
              <w:spacing w:before="120" w:after="120" w:line="240" w:lineRule="exact"/>
              <w:ind w:left="133"/>
              <w:rPr>
                <w:rFonts w:ascii="Arial" w:eastAsia="Arial" w:hAnsi="Arial" w:cs="Arial"/>
              </w:rPr>
            </w:pPr>
            <w:r w:rsidRPr="005F3F3E">
              <w:rPr>
                <w:rFonts w:ascii="Arial" w:eastAsia="Arial" w:hAnsi="Arial" w:cs="Arial"/>
                <w:b/>
                <w:caps/>
                <w:spacing w:val="-1"/>
              </w:rPr>
              <w:t>H</w:t>
            </w:r>
            <w:r w:rsidRPr="005F3F3E">
              <w:rPr>
                <w:rFonts w:ascii="Arial" w:eastAsia="Arial" w:hAnsi="Arial" w:cs="Arial"/>
                <w:b/>
                <w:caps/>
              </w:rPr>
              <w:t>om</w:t>
            </w:r>
            <w:r w:rsidRPr="005F3F3E">
              <w:rPr>
                <w:rFonts w:ascii="Arial" w:eastAsia="Arial" w:hAnsi="Arial" w:cs="Arial"/>
                <w:b/>
                <w:caps/>
                <w:spacing w:val="-3"/>
              </w:rPr>
              <w:t>e</w:t>
            </w:r>
            <w:r w:rsidRPr="005F3F3E">
              <w:rPr>
                <w:rFonts w:ascii="Arial" w:eastAsia="Arial" w:hAnsi="Arial" w:cs="Arial"/>
                <w:b/>
                <w:caps/>
                <w:spacing w:val="3"/>
              </w:rPr>
              <w:t>w</w:t>
            </w:r>
            <w:r w:rsidRPr="005F3F3E">
              <w:rPr>
                <w:rFonts w:ascii="Arial" w:eastAsia="Arial" w:hAnsi="Arial" w:cs="Arial"/>
                <w:b/>
                <w:caps/>
              </w:rPr>
              <w:t>ork</w:t>
            </w:r>
            <w:r w:rsidRPr="005F3F3E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</w:p>
          <w:p w14:paraId="4EC38217" w14:textId="77777777" w:rsidR="00995391" w:rsidRDefault="00DA2F35" w:rsidP="00995391">
            <w:pPr>
              <w:spacing w:before="120"/>
              <w:ind w:left="133"/>
              <w:rPr>
                <w:rFonts w:ascii="Arial" w:eastAsia="Arial" w:hAnsi="Arial" w:cs="Arial"/>
                <w:color w:val="0000FF"/>
                <w:spacing w:val="-51"/>
              </w:rPr>
            </w:pPr>
            <w:r w:rsidRPr="005F3F3E">
              <w:rPr>
                <w:rFonts w:ascii="Arial" w:eastAsia="Arial" w:hAnsi="Arial" w:cs="Arial"/>
                <w:spacing w:val="9"/>
              </w:rPr>
              <w:t>W</w:t>
            </w:r>
            <w:r w:rsidRPr="005F3F3E">
              <w:rPr>
                <w:rFonts w:ascii="Arial" w:eastAsia="Arial" w:hAnsi="Arial" w:cs="Arial"/>
              </w:rPr>
              <w:t>h</w:t>
            </w:r>
            <w:r w:rsidRPr="005F3F3E">
              <w:rPr>
                <w:rFonts w:ascii="Arial" w:eastAsia="Arial" w:hAnsi="Arial" w:cs="Arial"/>
                <w:spacing w:val="-1"/>
              </w:rPr>
              <w:t>a</w:t>
            </w:r>
            <w:r w:rsidRPr="005F3F3E">
              <w:rPr>
                <w:rFonts w:ascii="Arial" w:eastAsia="Arial" w:hAnsi="Arial" w:cs="Arial"/>
              </w:rPr>
              <w:t>t</w:t>
            </w:r>
            <w:r w:rsidRPr="005F3F3E">
              <w:rPr>
                <w:rFonts w:ascii="Arial" w:eastAsia="Arial" w:hAnsi="Arial" w:cs="Arial"/>
                <w:spacing w:val="-5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1"/>
              </w:rPr>
              <w:t>c</w:t>
            </w:r>
            <w:r w:rsidRPr="005F3F3E">
              <w:rPr>
                <w:rFonts w:ascii="Arial" w:eastAsia="Arial" w:hAnsi="Arial" w:cs="Arial"/>
              </w:rPr>
              <w:t>an</w:t>
            </w:r>
            <w:r w:rsidRPr="005F3F3E">
              <w:rPr>
                <w:rFonts w:ascii="Arial" w:eastAsia="Arial" w:hAnsi="Arial" w:cs="Arial"/>
                <w:spacing w:val="-2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-4"/>
              </w:rPr>
              <w:t>y</w:t>
            </w:r>
            <w:r w:rsidRPr="005F3F3E">
              <w:rPr>
                <w:rFonts w:ascii="Arial" w:eastAsia="Arial" w:hAnsi="Arial" w:cs="Arial"/>
                <w:spacing w:val="2"/>
              </w:rPr>
              <w:t>o</w:t>
            </w:r>
            <w:r w:rsidRPr="005F3F3E">
              <w:rPr>
                <w:rFonts w:ascii="Arial" w:eastAsia="Arial" w:hAnsi="Arial" w:cs="Arial"/>
              </w:rPr>
              <w:t>u</w:t>
            </w:r>
            <w:r w:rsidRPr="005F3F3E">
              <w:rPr>
                <w:rFonts w:ascii="Arial" w:eastAsia="Arial" w:hAnsi="Arial" w:cs="Arial"/>
                <w:spacing w:val="-3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-1"/>
              </w:rPr>
              <w:t>d</w:t>
            </w:r>
            <w:r w:rsidRPr="005F3F3E">
              <w:rPr>
                <w:rFonts w:ascii="Arial" w:eastAsia="Arial" w:hAnsi="Arial" w:cs="Arial"/>
              </w:rPr>
              <w:t>o to</w:t>
            </w:r>
            <w:r w:rsidRPr="005F3F3E">
              <w:rPr>
                <w:rFonts w:ascii="Arial" w:eastAsia="Arial" w:hAnsi="Arial" w:cs="Arial"/>
                <w:spacing w:val="-1"/>
              </w:rPr>
              <w:t xml:space="preserve"> i</w:t>
            </w:r>
            <w:r w:rsidRPr="005F3F3E">
              <w:rPr>
                <w:rFonts w:ascii="Arial" w:eastAsia="Arial" w:hAnsi="Arial" w:cs="Arial"/>
                <w:spacing w:val="4"/>
              </w:rPr>
              <w:t>m</w:t>
            </w:r>
            <w:r w:rsidRPr="005F3F3E">
              <w:rPr>
                <w:rFonts w:ascii="Arial" w:eastAsia="Arial" w:hAnsi="Arial" w:cs="Arial"/>
              </w:rPr>
              <w:t>pro</w:t>
            </w:r>
            <w:r w:rsidRPr="005F3F3E">
              <w:rPr>
                <w:rFonts w:ascii="Arial" w:eastAsia="Arial" w:hAnsi="Arial" w:cs="Arial"/>
                <w:spacing w:val="-1"/>
              </w:rPr>
              <w:t>v</w:t>
            </w:r>
            <w:r w:rsidRPr="005F3F3E">
              <w:rPr>
                <w:rFonts w:ascii="Arial" w:eastAsia="Arial" w:hAnsi="Arial" w:cs="Arial"/>
              </w:rPr>
              <w:t>e</w:t>
            </w:r>
            <w:r w:rsidRPr="005F3F3E">
              <w:rPr>
                <w:rFonts w:ascii="Arial" w:eastAsia="Arial" w:hAnsi="Arial" w:cs="Arial"/>
                <w:spacing w:val="-7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-1"/>
              </w:rPr>
              <w:t>t</w:t>
            </w:r>
            <w:r w:rsidRPr="005F3F3E">
              <w:rPr>
                <w:rFonts w:ascii="Arial" w:eastAsia="Arial" w:hAnsi="Arial" w:cs="Arial"/>
                <w:spacing w:val="2"/>
              </w:rPr>
              <w:t>h</w:t>
            </w:r>
            <w:r w:rsidRPr="005F3F3E">
              <w:rPr>
                <w:rFonts w:ascii="Arial" w:eastAsia="Arial" w:hAnsi="Arial" w:cs="Arial"/>
              </w:rPr>
              <w:t>e</w:t>
            </w:r>
            <w:r w:rsidRPr="005F3F3E">
              <w:rPr>
                <w:rFonts w:ascii="Arial" w:eastAsia="Arial" w:hAnsi="Arial" w:cs="Arial"/>
                <w:spacing w:val="-3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-1"/>
              </w:rPr>
              <w:t>q</w:t>
            </w:r>
            <w:r w:rsidRPr="005F3F3E">
              <w:rPr>
                <w:rFonts w:ascii="Arial" w:eastAsia="Arial" w:hAnsi="Arial" w:cs="Arial"/>
                <w:spacing w:val="2"/>
              </w:rPr>
              <w:t>u</w:t>
            </w:r>
            <w:r w:rsidRPr="005F3F3E">
              <w:rPr>
                <w:rFonts w:ascii="Arial" w:eastAsia="Arial" w:hAnsi="Arial" w:cs="Arial"/>
              </w:rPr>
              <w:t>a</w:t>
            </w:r>
            <w:r w:rsidRPr="005F3F3E">
              <w:rPr>
                <w:rFonts w:ascii="Arial" w:eastAsia="Arial" w:hAnsi="Arial" w:cs="Arial"/>
                <w:spacing w:val="1"/>
              </w:rPr>
              <w:t>l</w:t>
            </w:r>
            <w:r w:rsidRPr="005F3F3E">
              <w:rPr>
                <w:rFonts w:ascii="Arial" w:eastAsia="Arial" w:hAnsi="Arial" w:cs="Arial"/>
                <w:spacing w:val="-1"/>
              </w:rPr>
              <w:t>i</w:t>
            </w:r>
            <w:r w:rsidRPr="005F3F3E">
              <w:rPr>
                <w:rFonts w:ascii="Arial" w:eastAsia="Arial" w:hAnsi="Arial" w:cs="Arial"/>
                <w:spacing w:val="4"/>
              </w:rPr>
              <w:t>t</w:t>
            </w:r>
            <w:r w:rsidRPr="005F3F3E">
              <w:rPr>
                <w:rFonts w:ascii="Arial" w:eastAsia="Arial" w:hAnsi="Arial" w:cs="Arial"/>
              </w:rPr>
              <w:t>y</w:t>
            </w:r>
            <w:r w:rsidRPr="005F3F3E">
              <w:rPr>
                <w:rFonts w:ascii="Arial" w:eastAsia="Arial" w:hAnsi="Arial" w:cs="Arial"/>
                <w:spacing w:val="-10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of</w:t>
            </w:r>
            <w:r w:rsidRPr="005F3F3E">
              <w:rPr>
                <w:rFonts w:ascii="Arial" w:eastAsia="Arial" w:hAnsi="Arial" w:cs="Arial"/>
                <w:spacing w:val="1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-4"/>
              </w:rPr>
              <w:t>y</w:t>
            </w:r>
            <w:r w:rsidRPr="005F3F3E">
              <w:rPr>
                <w:rFonts w:ascii="Arial" w:eastAsia="Arial" w:hAnsi="Arial" w:cs="Arial"/>
                <w:spacing w:val="2"/>
              </w:rPr>
              <w:t>o</w:t>
            </w:r>
            <w:r w:rsidRPr="005F3F3E">
              <w:rPr>
                <w:rFonts w:ascii="Arial" w:eastAsia="Arial" w:hAnsi="Arial" w:cs="Arial"/>
              </w:rPr>
              <w:t>ur</w:t>
            </w:r>
            <w:r w:rsidRPr="005F3F3E">
              <w:rPr>
                <w:rFonts w:ascii="Arial" w:eastAsia="Arial" w:hAnsi="Arial" w:cs="Arial"/>
                <w:spacing w:val="-1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1"/>
              </w:rPr>
              <w:t>s</w:t>
            </w:r>
            <w:r w:rsidRPr="005F3F3E">
              <w:rPr>
                <w:rFonts w:ascii="Arial" w:eastAsia="Arial" w:hAnsi="Arial" w:cs="Arial"/>
              </w:rPr>
              <w:t xml:space="preserve">tem </w:t>
            </w:r>
            <w:r w:rsidRPr="005F3F3E">
              <w:rPr>
                <w:rFonts w:ascii="Arial" w:eastAsia="Arial" w:hAnsi="Arial" w:cs="Arial"/>
                <w:spacing w:val="1"/>
              </w:rPr>
              <w:t>c</w:t>
            </w:r>
            <w:r w:rsidRPr="005F3F3E">
              <w:rPr>
                <w:rFonts w:ascii="Arial" w:eastAsia="Arial" w:hAnsi="Arial" w:cs="Arial"/>
              </w:rPr>
              <w:t>e</w:t>
            </w:r>
            <w:r w:rsidRPr="005F3F3E">
              <w:rPr>
                <w:rFonts w:ascii="Arial" w:eastAsia="Arial" w:hAnsi="Arial" w:cs="Arial"/>
                <w:spacing w:val="-1"/>
              </w:rPr>
              <w:t>ll</w:t>
            </w:r>
            <w:r w:rsidRPr="005F3F3E">
              <w:rPr>
                <w:rFonts w:ascii="Arial" w:eastAsia="Arial" w:hAnsi="Arial" w:cs="Arial"/>
                <w:spacing w:val="1"/>
              </w:rPr>
              <w:t>s</w:t>
            </w:r>
            <w:r w:rsidR="00995391">
              <w:rPr>
                <w:rFonts w:ascii="Arial" w:eastAsia="Arial" w:hAnsi="Arial" w:cs="Arial"/>
                <w:spacing w:val="1"/>
              </w:rPr>
              <w:t xml:space="preserve"> attached in the </w:t>
            </w:r>
            <w:r w:rsidR="00995391" w:rsidRPr="00995391">
              <w:rPr>
                <w:rFonts w:ascii="Arial" w:eastAsia="Arial" w:hAnsi="Arial" w:cs="Arial"/>
                <w:i/>
                <w:spacing w:val="1"/>
              </w:rPr>
              <w:t>What to Expect Guide</w:t>
            </w:r>
            <w:r w:rsidR="00995391">
              <w:rPr>
                <w:rFonts w:ascii="Arial" w:eastAsia="Arial" w:hAnsi="Arial" w:cs="Arial"/>
              </w:rPr>
              <w:t>.</w:t>
            </w:r>
            <w:r w:rsidRPr="005F3F3E">
              <w:rPr>
                <w:rFonts w:ascii="Arial" w:eastAsia="Arial" w:hAnsi="Arial" w:cs="Arial"/>
                <w:spacing w:val="-5"/>
              </w:rPr>
              <w:t xml:space="preserve"> </w:t>
            </w:r>
            <w:r w:rsidRPr="005F3F3E">
              <w:rPr>
                <w:rFonts w:ascii="Arial" w:eastAsia="Arial" w:hAnsi="Arial" w:cs="Arial"/>
                <w:color w:val="0000FF"/>
                <w:spacing w:val="-51"/>
              </w:rPr>
              <w:t xml:space="preserve"> </w:t>
            </w:r>
          </w:p>
          <w:p w14:paraId="3D629BED" w14:textId="77777777" w:rsidR="00A366BB" w:rsidRPr="005F3F3E" w:rsidRDefault="00DA2F35" w:rsidP="00995391">
            <w:pPr>
              <w:spacing w:after="120"/>
              <w:ind w:left="130"/>
              <w:rPr>
                <w:rFonts w:ascii="Arial" w:eastAsia="Arial" w:hAnsi="Arial" w:cs="Arial"/>
              </w:rPr>
            </w:pPr>
            <w:r w:rsidRPr="005F3F3E">
              <w:rPr>
                <w:rFonts w:ascii="Arial" w:eastAsia="Arial" w:hAnsi="Arial" w:cs="Arial"/>
                <w:i/>
                <w:spacing w:val="1"/>
              </w:rPr>
              <w:t>Or</w:t>
            </w:r>
            <w:r w:rsidRPr="005F3F3E">
              <w:rPr>
                <w:rFonts w:ascii="Arial" w:eastAsia="Arial" w:hAnsi="Arial" w:cs="Arial"/>
                <w:i/>
              </w:rPr>
              <w:t>th</w:t>
            </w:r>
            <w:r w:rsidRPr="005F3F3E">
              <w:rPr>
                <w:rFonts w:ascii="Arial" w:eastAsia="Arial" w:hAnsi="Arial" w:cs="Arial"/>
                <w:i/>
                <w:spacing w:val="1"/>
              </w:rPr>
              <w:t>o</w:t>
            </w:r>
            <w:r w:rsidRPr="005F3F3E">
              <w:rPr>
                <w:rFonts w:ascii="Arial" w:eastAsia="Arial" w:hAnsi="Arial" w:cs="Arial"/>
                <w:i/>
              </w:rPr>
              <w:t>p</w:t>
            </w:r>
            <w:r w:rsidRPr="005F3F3E">
              <w:rPr>
                <w:rFonts w:ascii="Arial" w:eastAsia="Arial" w:hAnsi="Arial" w:cs="Arial"/>
                <w:i/>
                <w:spacing w:val="-1"/>
              </w:rPr>
              <w:t>e</w:t>
            </w:r>
            <w:r w:rsidRPr="005F3F3E">
              <w:rPr>
                <w:rFonts w:ascii="Arial" w:eastAsia="Arial" w:hAnsi="Arial" w:cs="Arial"/>
                <w:i/>
                <w:spacing w:val="2"/>
              </w:rPr>
              <w:t>d</w:t>
            </w:r>
            <w:r w:rsidRPr="005F3F3E">
              <w:rPr>
                <w:rFonts w:ascii="Arial" w:eastAsia="Arial" w:hAnsi="Arial" w:cs="Arial"/>
                <w:i/>
                <w:spacing w:val="-1"/>
              </w:rPr>
              <w:t>i</w:t>
            </w:r>
            <w:r w:rsidRPr="005F3F3E">
              <w:rPr>
                <w:rFonts w:ascii="Arial" w:eastAsia="Arial" w:hAnsi="Arial" w:cs="Arial"/>
                <w:i/>
                <w:spacing w:val="1"/>
              </w:rPr>
              <w:t>c</w:t>
            </w:r>
            <w:r w:rsidRPr="005F3F3E">
              <w:rPr>
                <w:rFonts w:ascii="Arial" w:eastAsia="Arial" w:hAnsi="Arial" w:cs="Arial"/>
                <w:i/>
              </w:rPr>
              <w:t>s</w:t>
            </w:r>
            <w:r w:rsidRPr="005F3F3E">
              <w:rPr>
                <w:rFonts w:ascii="Arial" w:eastAsia="Arial" w:hAnsi="Arial" w:cs="Arial"/>
                <w:i/>
                <w:spacing w:val="-10"/>
              </w:rPr>
              <w:t xml:space="preserve"> </w:t>
            </w:r>
            <w:r w:rsidRPr="005F3F3E">
              <w:rPr>
                <w:rFonts w:ascii="Arial" w:eastAsia="Arial" w:hAnsi="Arial" w:cs="Arial"/>
                <w:i/>
              </w:rPr>
              <w:t>2</w:t>
            </w:r>
            <w:r w:rsidRPr="005F3F3E">
              <w:rPr>
                <w:rFonts w:ascii="Arial" w:eastAsia="Arial" w:hAnsi="Arial" w:cs="Arial"/>
                <w:i/>
                <w:spacing w:val="-1"/>
              </w:rPr>
              <w:t>.</w:t>
            </w:r>
            <w:r w:rsidRPr="005F3F3E">
              <w:rPr>
                <w:rFonts w:ascii="Arial" w:eastAsia="Arial" w:hAnsi="Arial" w:cs="Arial"/>
                <w:i/>
                <w:spacing w:val="2"/>
              </w:rPr>
              <w:t>0</w:t>
            </w:r>
            <w:r w:rsidRPr="005F3F3E">
              <w:rPr>
                <w:rFonts w:ascii="Arial" w:eastAsia="Arial" w:hAnsi="Arial" w:cs="Arial"/>
              </w:rPr>
              <w:t>:</w:t>
            </w:r>
            <w:r w:rsidRPr="005F3F3E">
              <w:rPr>
                <w:rFonts w:ascii="Arial" w:eastAsia="Arial" w:hAnsi="Arial" w:cs="Arial"/>
                <w:spacing w:val="-2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2"/>
              </w:rPr>
              <w:t>D</w:t>
            </w:r>
            <w:r w:rsidRPr="005F3F3E">
              <w:rPr>
                <w:rFonts w:ascii="Arial" w:eastAsia="Arial" w:hAnsi="Arial" w:cs="Arial"/>
                <w:spacing w:val="1"/>
              </w:rPr>
              <w:t>r</w:t>
            </w:r>
            <w:r w:rsidRPr="005F3F3E">
              <w:rPr>
                <w:rFonts w:ascii="Arial" w:eastAsia="Arial" w:hAnsi="Arial" w:cs="Arial"/>
              </w:rPr>
              <w:t>.</w:t>
            </w:r>
            <w:r w:rsidRPr="005F3F3E">
              <w:rPr>
                <w:rFonts w:ascii="Arial" w:eastAsia="Arial" w:hAnsi="Arial" w:cs="Arial"/>
                <w:spacing w:val="-3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Ce</w:t>
            </w:r>
            <w:r w:rsidRPr="005F3F3E">
              <w:rPr>
                <w:rFonts w:ascii="Arial" w:eastAsia="Arial" w:hAnsi="Arial" w:cs="Arial"/>
                <w:spacing w:val="-1"/>
              </w:rPr>
              <w:t>n</w:t>
            </w:r>
            <w:r w:rsidRPr="005F3F3E">
              <w:rPr>
                <w:rFonts w:ascii="Arial" w:eastAsia="Arial" w:hAnsi="Arial" w:cs="Arial"/>
              </w:rPr>
              <w:t>t</w:t>
            </w:r>
            <w:r w:rsidRPr="005F3F3E">
              <w:rPr>
                <w:rFonts w:ascii="Arial" w:eastAsia="Arial" w:hAnsi="Arial" w:cs="Arial"/>
                <w:spacing w:val="2"/>
              </w:rPr>
              <w:t>e</w:t>
            </w:r>
            <w:r w:rsidRPr="005F3F3E">
              <w:rPr>
                <w:rFonts w:ascii="Arial" w:eastAsia="Arial" w:hAnsi="Arial" w:cs="Arial"/>
              </w:rPr>
              <w:t>n</w:t>
            </w:r>
            <w:r w:rsidRPr="005F3F3E">
              <w:rPr>
                <w:rFonts w:ascii="Arial" w:eastAsia="Arial" w:hAnsi="Arial" w:cs="Arial"/>
                <w:spacing w:val="1"/>
              </w:rPr>
              <w:t>o</w:t>
            </w:r>
            <w:r w:rsidRPr="005F3F3E">
              <w:rPr>
                <w:rFonts w:ascii="Arial" w:eastAsia="Arial" w:hAnsi="Arial" w:cs="Arial"/>
                <w:spacing w:val="-1"/>
              </w:rPr>
              <w:t>’</w:t>
            </w:r>
            <w:r w:rsidRPr="005F3F3E">
              <w:rPr>
                <w:rFonts w:ascii="Arial" w:eastAsia="Arial" w:hAnsi="Arial" w:cs="Arial"/>
              </w:rPr>
              <w:t>s</w:t>
            </w:r>
            <w:r w:rsidRPr="005F3F3E">
              <w:rPr>
                <w:rFonts w:ascii="Arial" w:eastAsia="Arial" w:hAnsi="Arial" w:cs="Arial"/>
                <w:spacing w:val="-9"/>
              </w:rPr>
              <w:t xml:space="preserve"> </w:t>
            </w:r>
            <w:r w:rsidRPr="005F3F3E">
              <w:rPr>
                <w:rFonts w:ascii="Arial" w:eastAsia="Arial" w:hAnsi="Arial" w:cs="Arial"/>
                <w:color w:val="0000FF"/>
                <w:spacing w:val="-53"/>
              </w:rPr>
              <w:t xml:space="preserve"> </w:t>
            </w:r>
            <w:hyperlink r:id="rId8">
              <w:r w:rsidRPr="005F3F3E">
                <w:rPr>
                  <w:rFonts w:ascii="Arial" w:eastAsia="Arial" w:hAnsi="Arial" w:cs="Arial"/>
                  <w:color w:val="0000FF"/>
                  <w:u w:val="single" w:color="0000FF"/>
                </w:rPr>
                <w:t>e</w:t>
              </w:r>
              <w:r w:rsidRPr="005F3F3E">
                <w:rPr>
                  <w:rFonts w:ascii="Arial" w:eastAsia="Arial" w:hAnsi="Arial" w:cs="Arial"/>
                  <w:color w:val="0000FF"/>
                  <w:spacing w:val="1"/>
                  <w:u w:val="single" w:color="0000FF"/>
                </w:rPr>
                <w:t>B</w:t>
              </w:r>
              <w:r w:rsidRPr="005F3F3E">
                <w:rPr>
                  <w:rFonts w:ascii="Arial" w:eastAsia="Arial" w:hAnsi="Arial" w:cs="Arial"/>
                  <w:color w:val="0000FF"/>
                  <w:u w:val="single" w:color="0000FF"/>
                </w:rPr>
                <w:t>o</w:t>
              </w:r>
              <w:r w:rsidRPr="005F3F3E">
                <w:rPr>
                  <w:rFonts w:ascii="Arial" w:eastAsia="Arial" w:hAnsi="Arial" w:cs="Arial"/>
                  <w:color w:val="0000FF"/>
                  <w:spacing w:val="-1"/>
                  <w:u w:val="single" w:color="0000FF"/>
                </w:rPr>
                <w:t>o</w:t>
              </w:r>
              <w:r w:rsidRPr="005F3F3E">
                <w:rPr>
                  <w:rFonts w:ascii="Arial" w:eastAsia="Arial" w:hAnsi="Arial" w:cs="Arial"/>
                  <w:color w:val="0000FF"/>
                  <w:u w:val="single" w:color="0000FF"/>
                </w:rPr>
                <w:t>k</w:t>
              </w:r>
              <w:r w:rsidRPr="005F3F3E">
                <w:rPr>
                  <w:rFonts w:ascii="Arial" w:eastAsia="Arial" w:hAnsi="Arial" w:cs="Arial"/>
                  <w:color w:val="0000FF"/>
                  <w:spacing w:val="-2"/>
                </w:rPr>
                <w:t xml:space="preserve"> </w:t>
              </w:r>
              <w:r w:rsidRPr="005F3F3E">
                <w:rPr>
                  <w:rFonts w:ascii="Arial" w:eastAsia="Arial" w:hAnsi="Arial" w:cs="Arial"/>
                  <w:color w:val="000000"/>
                </w:rPr>
                <w:t>on</w:t>
              </w:r>
            </w:hyperlink>
            <w:r w:rsidRPr="005F3F3E">
              <w:rPr>
                <w:rFonts w:ascii="Arial" w:eastAsia="Arial" w:hAnsi="Arial" w:cs="Arial"/>
                <w:color w:val="000000"/>
                <w:spacing w:val="-3"/>
              </w:rPr>
              <w:t xml:space="preserve"> </w:t>
            </w:r>
            <w:r w:rsidRPr="005F3F3E">
              <w:rPr>
                <w:rFonts w:ascii="Arial" w:eastAsia="Arial" w:hAnsi="Arial" w:cs="Arial"/>
                <w:color w:val="000000"/>
              </w:rPr>
              <w:t>re</w:t>
            </w:r>
            <w:r w:rsidRPr="005F3F3E">
              <w:rPr>
                <w:rFonts w:ascii="Arial" w:eastAsia="Arial" w:hAnsi="Arial" w:cs="Arial"/>
                <w:color w:val="000000"/>
                <w:spacing w:val="1"/>
              </w:rPr>
              <w:t>g</w:t>
            </w:r>
            <w:r w:rsidRPr="005F3F3E">
              <w:rPr>
                <w:rFonts w:ascii="Arial" w:eastAsia="Arial" w:hAnsi="Arial" w:cs="Arial"/>
                <w:color w:val="000000"/>
                <w:spacing w:val="2"/>
              </w:rPr>
              <w:t>e</w:t>
            </w:r>
            <w:r w:rsidRPr="005F3F3E">
              <w:rPr>
                <w:rFonts w:ascii="Arial" w:eastAsia="Arial" w:hAnsi="Arial" w:cs="Arial"/>
                <w:color w:val="000000"/>
              </w:rPr>
              <w:t>n</w:t>
            </w:r>
            <w:r w:rsidRPr="005F3F3E">
              <w:rPr>
                <w:rFonts w:ascii="Arial" w:eastAsia="Arial" w:hAnsi="Arial" w:cs="Arial"/>
                <w:color w:val="000000"/>
                <w:spacing w:val="-1"/>
              </w:rPr>
              <w:t>e</w:t>
            </w:r>
            <w:r w:rsidRPr="005F3F3E">
              <w:rPr>
                <w:rFonts w:ascii="Arial" w:eastAsia="Arial" w:hAnsi="Arial" w:cs="Arial"/>
                <w:color w:val="000000"/>
                <w:spacing w:val="1"/>
              </w:rPr>
              <w:t>r</w:t>
            </w:r>
            <w:r w:rsidRPr="005F3F3E">
              <w:rPr>
                <w:rFonts w:ascii="Arial" w:eastAsia="Arial" w:hAnsi="Arial" w:cs="Arial"/>
                <w:color w:val="000000"/>
              </w:rPr>
              <w:t>at</w:t>
            </w:r>
            <w:r w:rsidRPr="005F3F3E">
              <w:rPr>
                <w:rFonts w:ascii="Arial" w:eastAsia="Arial" w:hAnsi="Arial" w:cs="Arial"/>
                <w:color w:val="000000"/>
                <w:spacing w:val="1"/>
              </w:rPr>
              <w:t>i</w:t>
            </w:r>
            <w:r w:rsidRPr="005F3F3E">
              <w:rPr>
                <w:rFonts w:ascii="Arial" w:eastAsia="Arial" w:hAnsi="Arial" w:cs="Arial"/>
                <w:color w:val="000000"/>
                <w:spacing w:val="-1"/>
              </w:rPr>
              <w:t>v</w:t>
            </w:r>
            <w:r w:rsidRPr="005F3F3E">
              <w:rPr>
                <w:rFonts w:ascii="Arial" w:eastAsia="Arial" w:hAnsi="Arial" w:cs="Arial"/>
                <w:color w:val="000000"/>
              </w:rPr>
              <w:t>e</w:t>
            </w:r>
            <w:r w:rsidRPr="005F3F3E">
              <w:rPr>
                <w:rFonts w:ascii="Arial" w:eastAsia="Arial" w:hAnsi="Arial" w:cs="Arial"/>
                <w:color w:val="000000"/>
                <w:spacing w:val="-9"/>
              </w:rPr>
              <w:t xml:space="preserve"> </w:t>
            </w:r>
            <w:r w:rsidRPr="005F3F3E">
              <w:rPr>
                <w:rFonts w:ascii="Arial" w:eastAsia="Arial" w:hAnsi="Arial" w:cs="Arial"/>
                <w:color w:val="000000"/>
              </w:rPr>
              <w:t>ort</w:t>
            </w:r>
            <w:r w:rsidRPr="005F3F3E">
              <w:rPr>
                <w:rFonts w:ascii="Arial" w:eastAsia="Arial" w:hAnsi="Arial" w:cs="Arial"/>
                <w:color w:val="000000"/>
                <w:spacing w:val="2"/>
              </w:rPr>
              <w:t>h</w:t>
            </w:r>
            <w:r w:rsidRPr="005F3F3E">
              <w:rPr>
                <w:rFonts w:ascii="Arial" w:eastAsia="Arial" w:hAnsi="Arial" w:cs="Arial"/>
                <w:color w:val="000000"/>
              </w:rPr>
              <w:t>o</w:t>
            </w:r>
            <w:r w:rsidRPr="005F3F3E">
              <w:rPr>
                <w:rFonts w:ascii="Arial" w:eastAsia="Arial" w:hAnsi="Arial" w:cs="Arial"/>
                <w:color w:val="000000"/>
                <w:spacing w:val="-1"/>
              </w:rPr>
              <w:t>p</w:t>
            </w:r>
            <w:r w:rsidRPr="005F3F3E">
              <w:rPr>
                <w:rFonts w:ascii="Arial" w:eastAsia="Arial" w:hAnsi="Arial" w:cs="Arial"/>
                <w:color w:val="000000"/>
                <w:spacing w:val="2"/>
              </w:rPr>
              <w:t>e</w:t>
            </w:r>
            <w:r w:rsidRPr="005F3F3E">
              <w:rPr>
                <w:rFonts w:ascii="Arial" w:eastAsia="Arial" w:hAnsi="Arial" w:cs="Arial"/>
                <w:color w:val="000000"/>
              </w:rPr>
              <w:t>d</w:t>
            </w:r>
            <w:r w:rsidRPr="005F3F3E"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 w:rsidRPr="005F3F3E">
              <w:rPr>
                <w:rFonts w:ascii="Arial" w:eastAsia="Arial" w:hAnsi="Arial" w:cs="Arial"/>
                <w:color w:val="000000"/>
                <w:spacing w:val="1"/>
              </w:rPr>
              <w:t>c</w:t>
            </w:r>
            <w:r w:rsidRPr="005F3F3E">
              <w:rPr>
                <w:rFonts w:ascii="Arial" w:eastAsia="Arial" w:hAnsi="Arial" w:cs="Arial"/>
                <w:color w:val="000000"/>
              </w:rPr>
              <w:t>s</w:t>
            </w:r>
            <w:r w:rsidR="005F3F3E">
              <w:rPr>
                <w:rFonts w:ascii="Arial" w:eastAsia="Arial" w:hAnsi="Arial" w:cs="Arial"/>
                <w:color w:val="000000"/>
              </w:rPr>
              <w:t>.</w:t>
            </w:r>
          </w:p>
        </w:tc>
      </w:tr>
      <w:tr w:rsidR="00A366BB" w:rsidRPr="005F3F3E" w14:paraId="34F66FEC" w14:textId="77777777" w:rsidTr="00BE50C4">
        <w:trPr>
          <w:trHeight w:hRule="exact" w:val="1603"/>
        </w:trPr>
        <w:tc>
          <w:tcPr>
            <w:tcW w:w="543" w:type="dxa"/>
            <w:tcBorders>
              <w:bottom w:val="double" w:sz="4" w:space="0" w:color="auto"/>
            </w:tcBorders>
            <w:vAlign w:val="center"/>
          </w:tcPr>
          <w:p w14:paraId="4A54C86C" w14:textId="77777777" w:rsidR="00A366BB" w:rsidRPr="005F3F3E" w:rsidRDefault="003844C3" w:rsidP="00BE50C4">
            <w:pPr>
              <w:spacing w:before="120" w:after="120" w:line="340" w:lineRule="exact"/>
              <w:jc w:val="center"/>
              <w:rPr>
                <w:rFonts w:ascii="Arial" w:eastAsia="Wingdings" w:hAnsi="Arial" w:cs="Arial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8"/>
                </w:rPr>
                <w:id w:val="204270802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995391">
                  <w:rPr>
                    <w:rFonts w:ascii="Arial Unicode MS" w:eastAsia="Arial Unicode MS" w:hAnsi="Arial Unicode MS" w:cs="Arial Unicode MS" w:hint="eastAsia"/>
                    <w:b/>
                    <w:color w:val="000000" w:themeColor="text1"/>
                    <w:sz w:val="28"/>
                  </w:rPr>
                  <w:t>☐</w:t>
                </w:r>
              </w:sdtContent>
            </w:sdt>
          </w:p>
        </w:tc>
        <w:tc>
          <w:tcPr>
            <w:tcW w:w="10079" w:type="dxa"/>
            <w:tcBorders>
              <w:bottom w:val="double" w:sz="4" w:space="0" w:color="auto"/>
            </w:tcBorders>
          </w:tcPr>
          <w:p w14:paraId="3199C561" w14:textId="77777777" w:rsidR="00A366BB" w:rsidRPr="005F3F3E" w:rsidRDefault="00DA2F35" w:rsidP="00C659DD">
            <w:pPr>
              <w:spacing w:before="120" w:after="120" w:line="240" w:lineRule="exact"/>
              <w:ind w:left="133"/>
              <w:rPr>
                <w:rFonts w:ascii="Arial" w:eastAsia="Arial" w:hAnsi="Arial" w:cs="Arial"/>
                <w:caps/>
              </w:rPr>
            </w:pPr>
            <w:r w:rsidRPr="005F3F3E">
              <w:rPr>
                <w:rFonts w:ascii="Arial" w:eastAsia="Arial" w:hAnsi="Arial" w:cs="Arial"/>
                <w:b/>
                <w:caps/>
                <w:spacing w:val="1"/>
              </w:rPr>
              <w:t>H</w:t>
            </w:r>
            <w:r w:rsidRPr="005F3F3E">
              <w:rPr>
                <w:rFonts w:ascii="Arial" w:eastAsia="Arial" w:hAnsi="Arial" w:cs="Arial"/>
                <w:b/>
                <w:caps/>
                <w:spacing w:val="-5"/>
              </w:rPr>
              <w:t>y</w:t>
            </w:r>
            <w:r w:rsidRPr="005F3F3E">
              <w:rPr>
                <w:rFonts w:ascii="Arial" w:eastAsia="Arial" w:hAnsi="Arial" w:cs="Arial"/>
                <w:b/>
                <w:caps/>
              </w:rPr>
              <w:t>drat</w:t>
            </w:r>
            <w:r w:rsidRPr="005F3F3E">
              <w:rPr>
                <w:rFonts w:ascii="Arial" w:eastAsia="Arial" w:hAnsi="Arial" w:cs="Arial"/>
                <w:b/>
                <w:caps/>
                <w:spacing w:val="1"/>
              </w:rPr>
              <w:t>i</w:t>
            </w:r>
            <w:r w:rsidRPr="005F3F3E">
              <w:rPr>
                <w:rFonts w:ascii="Arial" w:eastAsia="Arial" w:hAnsi="Arial" w:cs="Arial"/>
                <w:b/>
                <w:caps/>
              </w:rPr>
              <w:t xml:space="preserve">on </w:t>
            </w:r>
            <w:r w:rsidR="005F3F3E">
              <w:rPr>
                <w:rFonts w:ascii="Arial" w:eastAsia="Arial" w:hAnsi="Arial" w:cs="Arial"/>
                <w:b/>
                <w:caps/>
              </w:rPr>
              <w:t>and</w:t>
            </w:r>
            <w:r w:rsidRPr="005F3F3E">
              <w:rPr>
                <w:rFonts w:ascii="Arial" w:eastAsia="Arial" w:hAnsi="Arial" w:cs="Arial"/>
                <w:b/>
                <w:caps/>
              </w:rPr>
              <w:t xml:space="preserve"> F</w:t>
            </w:r>
            <w:r w:rsidRPr="005F3F3E">
              <w:rPr>
                <w:rFonts w:ascii="Arial" w:eastAsia="Arial" w:hAnsi="Arial" w:cs="Arial"/>
                <w:b/>
                <w:caps/>
                <w:spacing w:val="-1"/>
              </w:rPr>
              <w:t>a</w:t>
            </w:r>
            <w:r w:rsidRPr="005F3F3E">
              <w:rPr>
                <w:rFonts w:ascii="Arial" w:eastAsia="Arial" w:hAnsi="Arial" w:cs="Arial"/>
                <w:b/>
                <w:caps/>
                <w:spacing w:val="-3"/>
              </w:rPr>
              <w:t>s</w:t>
            </w:r>
            <w:r w:rsidRPr="005F3F3E">
              <w:rPr>
                <w:rFonts w:ascii="Arial" w:eastAsia="Arial" w:hAnsi="Arial" w:cs="Arial"/>
                <w:b/>
                <w:caps/>
                <w:spacing w:val="1"/>
              </w:rPr>
              <w:t>ti</w:t>
            </w:r>
            <w:r w:rsidRPr="005F3F3E">
              <w:rPr>
                <w:rFonts w:ascii="Arial" w:eastAsia="Arial" w:hAnsi="Arial" w:cs="Arial"/>
                <w:b/>
                <w:caps/>
              </w:rPr>
              <w:t>ng</w:t>
            </w:r>
          </w:p>
          <w:p w14:paraId="7335F486" w14:textId="77777777" w:rsidR="00A366BB" w:rsidRPr="005F3F3E" w:rsidRDefault="00DA2F35" w:rsidP="00C659DD">
            <w:pPr>
              <w:spacing w:before="120" w:after="120" w:line="220" w:lineRule="exact"/>
              <w:ind w:left="133"/>
              <w:rPr>
                <w:rFonts w:ascii="Arial" w:eastAsia="Arial" w:hAnsi="Arial" w:cs="Arial"/>
              </w:rPr>
            </w:pPr>
            <w:r w:rsidRPr="005F3F3E">
              <w:rPr>
                <w:rFonts w:ascii="Arial" w:eastAsia="Arial" w:hAnsi="Arial" w:cs="Arial"/>
              </w:rPr>
              <w:t>M</w:t>
            </w:r>
            <w:r w:rsidRPr="005F3F3E">
              <w:rPr>
                <w:rFonts w:ascii="Arial" w:eastAsia="Arial" w:hAnsi="Arial" w:cs="Arial"/>
                <w:spacing w:val="-1"/>
              </w:rPr>
              <w:t>a</w:t>
            </w:r>
            <w:r w:rsidRPr="005F3F3E">
              <w:rPr>
                <w:rFonts w:ascii="Arial" w:eastAsia="Arial" w:hAnsi="Arial" w:cs="Arial"/>
                <w:spacing w:val="3"/>
              </w:rPr>
              <w:t>k</w:t>
            </w:r>
            <w:r w:rsidRPr="005F3F3E">
              <w:rPr>
                <w:rFonts w:ascii="Arial" w:eastAsia="Arial" w:hAnsi="Arial" w:cs="Arial"/>
              </w:rPr>
              <w:t>e</w:t>
            </w:r>
            <w:r w:rsidRPr="005F3F3E">
              <w:rPr>
                <w:rFonts w:ascii="Arial" w:eastAsia="Arial" w:hAnsi="Arial" w:cs="Arial"/>
                <w:spacing w:val="-5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sure</w:t>
            </w:r>
            <w:r w:rsidRPr="005F3F3E">
              <w:rPr>
                <w:rFonts w:ascii="Arial" w:eastAsia="Arial" w:hAnsi="Arial" w:cs="Arial"/>
                <w:spacing w:val="-2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-4"/>
              </w:rPr>
              <w:t>y</w:t>
            </w:r>
            <w:r w:rsidRPr="005F3F3E">
              <w:rPr>
                <w:rFonts w:ascii="Arial" w:eastAsia="Arial" w:hAnsi="Arial" w:cs="Arial"/>
                <w:spacing w:val="2"/>
              </w:rPr>
              <w:t>o</w:t>
            </w:r>
            <w:r w:rsidRPr="005F3F3E">
              <w:rPr>
                <w:rFonts w:ascii="Arial" w:eastAsia="Arial" w:hAnsi="Arial" w:cs="Arial"/>
              </w:rPr>
              <w:t>u</w:t>
            </w:r>
            <w:r w:rsidRPr="005F3F3E">
              <w:rPr>
                <w:rFonts w:ascii="Arial" w:eastAsia="Arial" w:hAnsi="Arial" w:cs="Arial"/>
                <w:spacing w:val="-3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-1"/>
              </w:rPr>
              <w:t>a</w:t>
            </w:r>
            <w:r w:rsidRPr="005F3F3E">
              <w:rPr>
                <w:rFonts w:ascii="Arial" w:eastAsia="Arial" w:hAnsi="Arial" w:cs="Arial"/>
                <w:spacing w:val="1"/>
              </w:rPr>
              <w:t>r</w:t>
            </w:r>
            <w:r w:rsidRPr="005F3F3E">
              <w:rPr>
                <w:rFonts w:ascii="Arial" w:eastAsia="Arial" w:hAnsi="Arial" w:cs="Arial"/>
              </w:rPr>
              <w:t>e</w:t>
            </w:r>
            <w:r w:rsidRPr="005F3F3E">
              <w:rPr>
                <w:rFonts w:ascii="Arial" w:eastAsia="Arial" w:hAnsi="Arial" w:cs="Arial"/>
                <w:spacing w:val="-1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we</w:t>
            </w:r>
            <w:r w:rsidRPr="005F3F3E">
              <w:rPr>
                <w:rFonts w:ascii="Arial" w:eastAsia="Arial" w:hAnsi="Arial" w:cs="Arial"/>
                <w:spacing w:val="1"/>
              </w:rPr>
              <w:t>l</w:t>
            </w:r>
            <w:r w:rsidRPr="005F3F3E">
              <w:rPr>
                <w:rFonts w:ascii="Arial" w:eastAsia="Arial" w:hAnsi="Arial" w:cs="Arial"/>
              </w:rPr>
              <w:t>l</w:t>
            </w:r>
            <w:r w:rsidRPr="005F3F3E">
              <w:rPr>
                <w:rFonts w:ascii="Arial" w:eastAsia="Arial" w:hAnsi="Arial" w:cs="Arial"/>
                <w:spacing w:val="-4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4"/>
              </w:rPr>
              <w:t>h</w:t>
            </w:r>
            <w:r w:rsidRPr="005F3F3E">
              <w:rPr>
                <w:rFonts w:ascii="Arial" w:eastAsia="Arial" w:hAnsi="Arial" w:cs="Arial"/>
                <w:spacing w:val="-4"/>
              </w:rPr>
              <w:t>y</w:t>
            </w:r>
            <w:r w:rsidRPr="005F3F3E">
              <w:rPr>
                <w:rFonts w:ascii="Arial" w:eastAsia="Arial" w:hAnsi="Arial" w:cs="Arial"/>
                <w:spacing w:val="2"/>
              </w:rPr>
              <w:t>d</w:t>
            </w:r>
            <w:r w:rsidRPr="005F3F3E">
              <w:rPr>
                <w:rFonts w:ascii="Arial" w:eastAsia="Arial" w:hAnsi="Arial" w:cs="Arial"/>
                <w:spacing w:val="1"/>
              </w:rPr>
              <w:t>r</w:t>
            </w:r>
            <w:r w:rsidRPr="005F3F3E">
              <w:rPr>
                <w:rFonts w:ascii="Arial" w:eastAsia="Arial" w:hAnsi="Arial" w:cs="Arial"/>
              </w:rPr>
              <w:t>at</w:t>
            </w:r>
            <w:r w:rsidRPr="005F3F3E">
              <w:rPr>
                <w:rFonts w:ascii="Arial" w:eastAsia="Arial" w:hAnsi="Arial" w:cs="Arial"/>
                <w:spacing w:val="-1"/>
              </w:rPr>
              <w:t>e</w:t>
            </w:r>
            <w:r w:rsidRPr="005F3F3E">
              <w:rPr>
                <w:rFonts w:ascii="Arial" w:eastAsia="Arial" w:hAnsi="Arial" w:cs="Arial"/>
              </w:rPr>
              <w:t>d</w:t>
            </w:r>
            <w:r w:rsidRPr="005F3F3E">
              <w:rPr>
                <w:rFonts w:ascii="Arial" w:eastAsia="Arial" w:hAnsi="Arial" w:cs="Arial"/>
                <w:spacing w:val="-8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-1"/>
              </w:rPr>
              <w:t>p</w:t>
            </w:r>
            <w:r w:rsidRPr="005F3F3E">
              <w:rPr>
                <w:rFonts w:ascii="Arial" w:eastAsia="Arial" w:hAnsi="Arial" w:cs="Arial"/>
                <w:spacing w:val="3"/>
              </w:rPr>
              <w:t>r</w:t>
            </w:r>
            <w:r w:rsidRPr="005F3F3E">
              <w:rPr>
                <w:rFonts w:ascii="Arial" w:eastAsia="Arial" w:hAnsi="Arial" w:cs="Arial"/>
                <w:spacing w:val="-1"/>
              </w:rPr>
              <w:t>i</w:t>
            </w:r>
            <w:r w:rsidRPr="005F3F3E">
              <w:rPr>
                <w:rFonts w:ascii="Arial" w:eastAsia="Arial" w:hAnsi="Arial" w:cs="Arial"/>
              </w:rPr>
              <w:t>or</w:t>
            </w:r>
            <w:r w:rsidRPr="005F3F3E">
              <w:rPr>
                <w:rFonts w:ascii="Arial" w:eastAsia="Arial" w:hAnsi="Arial" w:cs="Arial"/>
                <w:spacing w:val="-4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to t</w:t>
            </w:r>
            <w:r w:rsidRPr="005F3F3E">
              <w:rPr>
                <w:rFonts w:ascii="Arial" w:eastAsia="Arial" w:hAnsi="Arial" w:cs="Arial"/>
                <w:spacing w:val="-1"/>
              </w:rPr>
              <w:t>h</w:t>
            </w:r>
            <w:r w:rsidRPr="005F3F3E">
              <w:rPr>
                <w:rFonts w:ascii="Arial" w:eastAsia="Arial" w:hAnsi="Arial" w:cs="Arial"/>
              </w:rPr>
              <w:t>e</w:t>
            </w:r>
            <w:r w:rsidRPr="005F3F3E">
              <w:rPr>
                <w:rFonts w:ascii="Arial" w:eastAsia="Arial" w:hAnsi="Arial" w:cs="Arial"/>
                <w:spacing w:val="-1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b</w:t>
            </w:r>
            <w:r w:rsidRPr="005F3F3E">
              <w:rPr>
                <w:rFonts w:ascii="Arial" w:eastAsia="Arial" w:hAnsi="Arial" w:cs="Arial"/>
                <w:spacing w:val="1"/>
              </w:rPr>
              <w:t>o</w:t>
            </w:r>
            <w:r w:rsidRPr="005F3F3E">
              <w:rPr>
                <w:rFonts w:ascii="Arial" w:eastAsia="Arial" w:hAnsi="Arial" w:cs="Arial"/>
              </w:rPr>
              <w:t>ne</w:t>
            </w:r>
            <w:r w:rsidRPr="005F3F3E">
              <w:rPr>
                <w:rFonts w:ascii="Arial" w:eastAsia="Arial" w:hAnsi="Arial" w:cs="Arial"/>
                <w:spacing w:val="-5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4"/>
              </w:rPr>
              <w:t>m</w:t>
            </w:r>
            <w:r w:rsidRPr="005F3F3E">
              <w:rPr>
                <w:rFonts w:ascii="Arial" w:eastAsia="Arial" w:hAnsi="Arial" w:cs="Arial"/>
              </w:rPr>
              <w:t>ar</w:t>
            </w:r>
            <w:r w:rsidRPr="005F3F3E">
              <w:rPr>
                <w:rFonts w:ascii="Arial" w:eastAsia="Arial" w:hAnsi="Arial" w:cs="Arial"/>
                <w:spacing w:val="-1"/>
              </w:rPr>
              <w:t>r</w:t>
            </w:r>
            <w:r w:rsidRPr="005F3F3E">
              <w:rPr>
                <w:rFonts w:ascii="Arial" w:eastAsia="Arial" w:hAnsi="Arial" w:cs="Arial"/>
                <w:spacing w:val="2"/>
              </w:rPr>
              <w:t>o</w:t>
            </w:r>
            <w:r w:rsidRPr="005F3F3E">
              <w:rPr>
                <w:rFonts w:ascii="Arial" w:eastAsia="Arial" w:hAnsi="Arial" w:cs="Arial"/>
              </w:rPr>
              <w:t>w</w:t>
            </w:r>
            <w:r w:rsidRPr="005F3F3E">
              <w:rPr>
                <w:rFonts w:ascii="Arial" w:eastAsia="Arial" w:hAnsi="Arial" w:cs="Arial"/>
                <w:spacing w:val="-9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a</w:t>
            </w:r>
            <w:r w:rsidRPr="005F3F3E">
              <w:rPr>
                <w:rFonts w:ascii="Arial" w:eastAsia="Arial" w:hAnsi="Arial" w:cs="Arial"/>
                <w:spacing w:val="1"/>
              </w:rPr>
              <w:t>n</w:t>
            </w:r>
            <w:r w:rsidRPr="005F3F3E">
              <w:rPr>
                <w:rFonts w:ascii="Arial" w:eastAsia="Arial" w:hAnsi="Arial" w:cs="Arial"/>
              </w:rPr>
              <w:t>d</w:t>
            </w:r>
            <w:r w:rsidRPr="005F3F3E">
              <w:rPr>
                <w:rFonts w:ascii="Arial" w:eastAsia="Arial" w:hAnsi="Arial" w:cs="Arial"/>
                <w:spacing w:val="-3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1"/>
              </w:rPr>
              <w:t>b</w:t>
            </w:r>
            <w:r w:rsidRPr="005F3F3E">
              <w:rPr>
                <w:rFonts w:ascii="Arial" w:eastAsia="Arial" w:hAnsi="Arial" w:cs="Arial"/>
                <w:spacing w:val="-1"/>
              </w:rPr>
              <w:t>l</w:t>
            </w:r>
            <w:r w:rsidRPr="005F3F3E">
              <w:rPr>
                <w:rFonts w:ascii="Arial" w:eastAsia="Arial" w:hAnsi="Arial" w:cs="Arial"/>
              </w:rPr>
              <w:t>o</w:t>
            </w:r>
            <w:r w:rsidRPr="005F3F3E">
              <w:rPr>
                <w:rFonts w:ascii="Arial" w:eastAsia="Arial" w:hAnsi="Arial" w:cs="Arial"/>
                <w:spacing w:val="1"/>
              </w:rPr>
              <w:t>o</w:t>
            </w:r>
            <w:r w:rsidRPr="005F3F3E">
              <w:rPr>
                <w:rFonts w:ascii="Arial" w:eastAsia="Arial" w:hAnsi="Arial" w:cs="Arial"/>
              </w:rPr>
              <w:t>d</w:t>
            </w:r>
            <w:r w:rsidRPr="005F3F3E">
              <w:rPr>
                <w:rFonts w:ascii="Arial" w:eastAsia="Arial" w:hAnsi="Arial" w:cs="Arial"/>
                <w:spacing w:val="-5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-1"/>
              </w:rPr>
              <w:t>d</w:t>
            </w:r>
            <w:r w:rsidRPr="005F3F3E">
              <w:rPr>
                <w:rFonts w:ascii="Arial" w:eastAsia="Arial" w:hAnsi="Arial" w:cs="Arial"/>
                <w:spacing w:val="1"/>
              </w:rPr>
              <w:t>r</w:t>
            </w:r>
            <w:r w:rsidRPr="005F3F3E">
              <w:rPr>
                <w:rFonts w:ascii="Arial" w:eastAsia="Arial" w:hAnsi="Arial" w:cs="Arial"/>
                <w:spacing w:val="2"/>
              </w:rPr>
              <w:t>a</w:t>
            </w:r>
            <w:r w:rsidRPr="005F3F3E">
              <w:rPr>
                <w:rFonts w:ascii="Arial" w:eastAsia="Arial" w:hAnsi="Arial" w:cs="Arial"/>
              </w:rPr>
              <w:t>w</w:t>
            </w:r>
            <w:r w:rsidRPr="005F3F3E">
              <w:rPr>
                <w:rFonts w:ascii="Arial" w:eastAsia="Arial" w:hAnsi="Arial" w:cs="Arial"/>
                <w:spacing w:val="-4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a</w:t>
            </w:r>
            <w:r w:rsidRPr="005F3F3E">
              <w:rPr>
                <w:rFonts w:ascii="Arial" w:eastAsia="Arial" w:hAnsi="Arial" w:cs="Arial"/>
                <w:spacing w:val="1"/>
              </w:rPr>
              <w:t>p</w:t>
            </w:r>
            <w:r w:rsidRPr="005F3F3E">
              <w:rPr>
                <w:rFonts w:ascii="Arial" w:eastAsia="Arial" w:hAnsi="Arial" w:cs="Arial"/>
              </w:rPr>
              <w:t>p</w:t>
            </w:r>
            <w:r w:rsidRPr="005F3F3E">
              <w:rPr>
                <w:rFonts w:ascii="Arial" w:eastAsia="Arial" w:hAnsi="Arial" w:cs="Arial"/>
                <w:spacing w:val="1"/>
              </w:rPr>
              <w:t>o</w:t>
            </w:r>
            <w:r w:rsidRPr="005F3F3E">
              <w:rPr>
                <w:rFonts w:ascii="Arial" w:eastAsia="Arial" w:hAnsi="Arial" w:cs="Arial"/>
                <w:spacing w:val="-1"/>
              </w:rPr>
              <w:t>i</w:t>
            </w:r>
            <w:r w:rsidRPr="005F3F3E">
              <w:rPr>
                <w:rFonts w:ascii="Arial" w:eastAsia="Arial" w:hAnsi="Arial" w:cs="Arial"/>
              </w:rPr>
              <w:t>n</w:t>
            </w:r>
            <w:r w:rsidRPr="005F3F3E">
              <w:rPr>
                <w:rFonts w:ascii="Arial" w:eastAsia="Arial" w:hAnsi="Arial" w:cs="Arial"/>
                <w:spacing w:val="2"/>
              </w:rPr>
              <w:t>t</w:t>
            </w:r>
            <w:r w:rsidRPr="005F3F3E">
              <w:rPr>
                <w:rFonts w:ascii="Arial" w:eastAsia="Arial" w:hAnsi="Arial" w:cs="Arial"/>
                <w:spacing w:val="4"/>
              </w:rPr>
              <w:t>m</w:t>
            </w:r>
            <w:r w:rsidRPr="005F3F3E">
              <w:rPr>
                <w:rFonts w:ascii="Arial" w:eastAsia="Arial" w:hAnsi="Arial" w:cs="Arial"/>
              </w:rPr>
              <w:t>e</w:t>
            </w:r>
            <w:r w:rsidRPr="005F3F3E">
              <w:rPr>
                <w:rFonts w:ascii="Arial" w:eastAsia="Arial" w:hAnsi="Arial" w:cs="Arial"/>
                <w:spacing w:val="-1"/>
              </w:rPr>
              <w:t>n</w:t>
            </w:r>
            <w:r w:rsidRPr="005F3F3E">
              <w:rPr>
                <w:rFonts w:ascii="Arial" w:eastAsia="Arial" w:hAnsi="Arial" w:cs="Arial"/>
              </w:rPr>
              <w:t xml:space="preserve">t. </w:t>
            </w:r>
            <w:r w:rsidRPr="005F3F3E">
              <w:rPr>
                <w:rFonts w:ascii="Arial" w:eastAsia="Arial" w:hAnsi="Arial" w:cs="Arial"/>
                <w:spacing w:val="-1"/>
              </w:rPr>
              <w:t>S</w:t>
            </w:r>
            <w:r w:rsidRPr="005F3F3E">
              <w:rPr>
                <w:rFonts w:ascii="Arial" w:eastAsia="Arial" w:hAnsi="Arial" w:cs="Arial"/>
              </w:rPr>
              <w:t>tart</w:t>
            </w:r>
            <w:r w:rsidRPr="005F3F3E">
              <w:rPr>
                <w:rFonts w:ascii="Arial" w:eastAsia="Arial" w:hAnsi="Arial" w:cs="Arial"/>
                <w:spacing w:val="-2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dri</w:t>
            </w:r>
            <w:r w:rsidRPr="005F3F3E">
              <w:rPr>
                <w:rFonts w:ascii="Arial" w:eastAsia="Arial" w:hAnsi="Arial" w:cs="Arial"/>
                <w:spacing w:val="-1"/>
              </w:rPr>
              <w:t>n</w:t>
            </w:r>
            <w:r w:rsidRPr="005F3F3E">
              <w:rPr>
                <w:rFonts w:ascii="Arial" w:eastAsia="Arial" w:hAnsi="Arial" w:cs="Arial"/>
                <w:spacing w:val="3"/>
              </w:rPr>
              <w:t>k</w:t>
            </w:r>
            <w:r w:rsidRPr="005F3F3E">
              <w:rPr>
                <w:rFonts w:ascii="Arial" w:eastAsia="Arial" w:hAnsi="Arial" w:cs="Arial"/>
                <w:spacing w:val="-1"/>
              </w:rPr>
              <w:t>i</w:t>
            </w:r>
            <w:r w:rsidRPr="005F3F3E">
              <w:rPr>
                <w:rFonts w:ascii="Arial" w:eastAsia="Arial" w:hAnsi="Arial" w:cs="Arial"/>
              </w:rPr>
              <w:t>ng</w:t>
            </w:r>
            <w:r w:rsidRPr="005F3F3E">
              <w:rPr>
                <w:rFonts w:ascii="Arial" w:eastAsia="Arial" w:hAnsi="Arial" w:cs="Arial"/>
                <w:spacing w:val="-6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p</w:t>
            </w:r>
            <w:r w:rsidRPr="005F3F3E">
              <w:rPr>
                <w:rFonts w:ascii="Arial" w:eastAsia="Arial" w:hAnsi="Arial" w:cs="Arial"/>
                <w:spacing w:val="-1"/>
              </w:rPr>
              <w:t>l</w:t>
            </w:r>
            <w:r w:rsidRPr="005F3F3E">
              <w:rPr>
                <w:rFonts w:ascii="Arial" w:eastAsia="Arial" w:hAnsi="Arial" w:cs="Arial"/>
                <w:spacing w:val="2"/>
              </w:rPr>
              <w:t>e</w:t>
            </w:r>
            <w:r w:rsidRPr="005F3F3E">
              <w:rPr>
                <w:rFonts w:ascii="Arial" w:eastAsia="Arial" w:hAnsi="Arial" w:cs="Arial"/>
              </w:rPr>
              <w:t>n</w:t>
            </w:r>
            <w:r w:rsidRPr="005F3F3E">
              <w:rPr>
                <w:rFonts w:ascii="Arial" w:eastAsia="Arial" w:hAnsi="Arial" w:cs="Arial"/>
                <w:spacing w:val="4"/>
              </w:rPr>
              <w:t>t</w:t>
            </w:r>
            <w:r w:rsidRPr="005F3F3E">
              <w:rPr>
                <w:rFonts w:ascii="Arial" w:eastAsia="Arial" w:hAnsi="Arial" w:cs="Arial"/>
              </w:rPr>
              <w:t>y</w:t>
            </w:r>
            <w:r w:rsidRPr="005F3F3E">
              <w:rPr>
                <w:rFonts w:ascii="Arial" w:eastAsia="Arial" w:hAnsi="Arial" w:cs="Arial"/>
                <w:spacing w:val="-9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of</w:t>
            </w:r>
            <w:r w:rsidRPr="005F3F3E">
              <w:rPr>
                <w:rFonts w:ascii="Arial" w:eastAsia="Arial" w:hAnsi="Arial" w:cs="Arial"/>
                <w:spacing w:val="-1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1"/>
              </w:rPr>
              <w:t>c</w:t>
            </w:r>
            <w:r w:rsidRPr="005F3F3E">
              <w:rPr>
                <w:rFonts w:ascii="Arial" w:eastAsia="Arial" w:hAnsi="Arial" w:cs="Arial"/>
                <w:spacing w:val="-1"/>
              </w:rPr>
              <w:t>l</w:t>
            </w:r>
            <w:r w:rsidRPr="005F3F3E">
              <w:rPr>
                <w:rFonts w:ascii="Arial" w:eastAsia="Arial" w:hAnsi="Arial" w:cs="Arial"/>
              </w:rPr>
              <w:t>e</w:t>
            </w:r>
            <w:r w:rsidRPr="005F3F3E">
              <w:rPr>
                <w:rFonts w:ascii="Arial" w:eastAsia="Arial" w:hAnsi="Arial" w:cs="Arial"/>
                <w:spacing w:val="1"/>
              </w:rPr>
              <w:t>a</w:t>
            </w:r>
            <w:r w:rsidRPr="005F3F3E">
              <w:rPr>
                <w:rFonts w:ascii="Arial" w:eastAsia="Arial" w:hAnsi="Arial" w:cs="Arial"/>
              </w:rPr>
              <w:t>r</w:t>
            </w:r>
            <w:r w:rsidRPr="005F3F3E">
              <w:rPr>
                <w:rFonts w:ascii="Arial" w:eastAsia="Arial" w:hAnsi="Arial" w:cs="Arial"/>
                <w:spacing w:val="-3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2"/>
              </w:rPr>
              <w:t>f</w:t>
            </w:r>
            <w:r w:rsidRPr="005F3F3E">
              <w:rPr>
                <w:rFonts w:ascii="Arial" w:eastAsia="Arial" w:hAnsi="Arial" w:cs="Arial"/>
                <w:spacing w:val="-1"/>
              </w:rPr>
              <w:t>l</w:t>
            </w:r>
            <w:r w:rsidRPr="005F3F3E">
              <w:rPr>
                <w:rFonts w:ascii="Arial" w:eastAsia="Arial" w:hAnsi="Arial" w:cs="Arial"/>
              </w:rPr>
              <w:t>u</w:t>
            </w:r>
            <w:r w:rsidRPr="005F3F3E">
              <w:rPr>
                <w:rFonts w:ascii="Arial" w:eastAsia="Arial" w:hAnsi="Arial" w:cs="Arial"/>
                <w:spacing w:val="2"/>
              </w:rPr>
              <w:t>i</w:t>
            </w:r>
            <w:r w:rsidRPr="005F3F3E">
              <w:rPr>
                <w:rFonts w:ascii="Arial" w:eastAsia="Arial" w:hAnsi="Arial" w:cs="Arial"/>
              </w:rPr>
              <w:t>ds</w:t>
            </w:r>
            <w:r w:rsidRPr="005F3F3E">
              <w:rPr>
                <w:rFonts w:ascii="Arial" w:eastAsia="Arial" w:hAnsi="Arial" w:cs="Arial"/>
                <w:spacing w:val="-4"/>
              </w:rPr>
              <w:t xml:space="preserve"> </w:t>
            </w:r>
            <w:r w:rsidRPr="005F3F3E">
              <w:rPr>
                <w:rFonts w:ascii="Arial" w:eastAsia="Arial" w:hAnsi="Arial" w:cs="Arial"/>
                <w:b/>
              </w:rPr>
              <w:t>48</w:t>
            </w:r>
            <w:r w:rsidRPr="005F3F3E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5F3F3E">
              <w:rPr>
                <w:rFonts w:ascii="Arial" w:eastAsia="Arial" w:hAnsi="Arial" w:cs="Arial"/>
                <w:b/>
              </w:rPr>
              <w:t>h</w:t>
            </w:r>
            <w:r w:rsidRPr="005F3F3E">
              <w:rPr>
                <w:rFonts w:ascii="Arial" w:eastAsia="Arial" w:hAnsi="Arial" w:cs="Arial"/>
                <w:b/>
                <w:spacing w:val="1"/>
              </w:rPr>
              <w:t>o</w:t>
            </w:r>
            <w:r w:rsidRPr="005F3F3E">
              <w:rPr>
                <w:rFonts w:ascii="Arial" w:eastAsia="Arial" w:hAnsi="Arial" w:cs="Arial"/>
                <w:b/>
                <w:spacing w:val="3"/>
              </w:rPr>
              <w:t>u</w:t>
            </w:r>
            <w:r w:rsidRPr="005F3F3E">
              <w:rPr>
                <w:rFonts w:ascii="Arial" w:eastAsia="Arial" w:hAnsi="Arial" w:cs="Arial"/>
                <w:b/>
                <w:spacing w:val="-1"/>
              </w:rPr>
              <w:t>r</w:t>
            </w:r>
            <w:r w:rsidRPr="005F3F3E">
              <w:rPr>
                <w:rFonts w:ascii="Arial" w:eastAsia="Arial" w:hAnsi="Arial" w:cs="Arial"/>
                <w:b/>
              </w:rPr>
              <w:t>s</w:t>
            </w:r>
            <w:r w:rsidRPr="005F3F3E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p</w:t>
            </w:r>
            <w:r w:rsidRPr="005F3F3E">
              <w:rPr>
                <w:rFonts w:ascii="Arial" w:eastAsia="Arial" w:hAnsi="Arial" w:cs="Arial"/>
                <w:spacing w:val="3"/>
              </w:rPr>
              <w:t>r</w:t>
            </w:r>
            <w:r w:rsidRPr="005F3F3E">
              <w:rPr>
                <w:rFonts w:ascii="Arial" w:eastAsia="Arial" w:hAnsi="Arial" w:cs="Arial"/>
                <w:spacing w:val="-1"/>
              </w:rPr>
              <w:t>i</w:t>
            </w:r>
            <w:r w:rsidRPr="005F3F3E">
              <w:rPr>
                <w:rFonts w:ascii="Arial" w:eastAsia="Arial" w:hAnsi="Arial" w:cs="Arial"/>
              </w:rPr>
              <w:t>or</w:t>
            </w:r>
          </w:p>
          <w:p w14:paraId="77F2B429" w14:textId="77777777" w:rsidR="00A366BB" w:rsidRPr="005F3F3E" w:rsidRDefault="00DA2F35" w:rsidP="00C659DD">
            <w:pPr>
              <w:spacing w:before="120" w:after="120"/>
              <w:ind w:left="133"/>
              <w:rPr>
                <w:rFonts w:ascii="Arial" w:eastAsia="Arial" w:hAnsi="Arial" w:cs="Arial"/>
              </w:rPr>
            </w:pPr>
            <w:r w:rsidRPr="005F3F3E">
              <w:rPr>
                <w:rFonts w:ascii="Arial" w:eastAsia="Arial" w:hAnsi="Arial" w:cs="Arial"/>
                <w:spacing w:val="-1"/>
              </w:rPr>
              <w:t>Pl</w:t>
            </w:r>
            <w:r w:rsidRPr="005F3F3E">
              <w:rPr>
                <w:rFonts w:ascii="Arial" w:eastAsia="Arial" w:hAnsi="Arial" w:cs="Arial"/>
                <w:spacing w:val="2"/>
              </w:rPr>
              <w:t>e</w:t>
            </w:r>
            <w:r w:rsidRPr="005F3F3E">
              <w:rPr>
                <w:rFonts w:ascii="Arial" w:eastAsia="Arial" w:hAnsi="Arial" w:cs="Arial"/>
              </w:rPr>
              <w:t>a</w:t>
            </w:r>
            <w:r w:rsidRPr="005F3F3E">
              <w:rPr>
                <w:rFonts w:ascii="Arial" w:eastAsia="Arial" w:hAnsi="Arial" w:cs="Arial"/>
                <w:spacing w:val="1"/>
              </w:rPr>
              <w:t>s</w:t>
            </w:r>
            <w:r w:rsidRPr="005F3F3E">
              <w:rPr>
                <w:rFonts w:ascii="Arial" w:eastAsia="Arial" w:hAnsi="Arial" w:cs="Arial"/>
              </w:rPr>
              <w:t>e</w:t>
            </w:r>
            <w:r w:rsidRPr="005F3F3E">
              <w:rPr>
                <w:rFonts w:ascii="Arial" w:eastAsia="Arial" w:hAnsi="Arial" w:cs="Arial"/>
                <w:spacing w:val="-6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1"/>
              </w:rPr>
              <w:t>f</w:t>
            </w:r>
            <w:r w:rsidRPr="005F3F3E">
              <w:rPr>
                <w:rFonts w:ascii="Arial" w:eastAsia="Arial" w:hAnsi="Arial" w:cs="Arial"/>
              </w:rPr>
              <w:t>a</w:t>
            </w:r>
            <w:r w:rsidRPr="005F3F3E">
              <w:rPr>
                <w:rFonts w:ascii="Arial" w:eastAsia="Arial" w:hAnsi="Arial" w:cs="Arial"/>
                <w:spacing w:val="1"/>
              </w:rPr>
              <w:t>s</w:t>
            </w:r>
            <w:r w:rsidRPr="005F3F3E">
              <w:rPr>
                <w:rFonts w:ascii="Arial" w:eastAsia="Arial" w:hAnsi="Arial" w:cs="Arial"/>
              </w:rPr>
              <w:t>t</w:t>
            </w:r>
            <w:r w:rsidRPr="005F3F3E">
              <w:rPr>
                <w:rFonts w:ascii="Arial" w:eastAsia="Arial" w:hAnsi="Arial" w:cs="Arial"/>
                <w:spacing w:val="-3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(no</w:t>
            </w:r>
            <w:r w:rsidRPr="005F3F3E">
              <w:rPr>
                <w:rFonts w:ascii="Arial" w:eastAsia="Arial" w:hAnsi="Arial" w:cs="Arial"/>
                <w:spacing w:val="-3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2"/>
              </w:rPr>
              <w:t>f</w:t>
            </w:r>
            <w:r w:rsidRPr="005F3F3E">
              <w:rPr>
                <w:rFonts w:ascii="Arial" w:eastAsia="Arial" w:hAnsi="Arial" w:cs="Arial"/>
              </w:rPr>
              <w:t>o</w:t>
            </w:r>
            <w:r w:rsidRPr="005F3F3E">
              <w:rPr>
                <w:rFonts w:ascii="Arial" w:eastAsia="Arial" w:hAnsi="Arial" w:cs="Arial"/>
                <w:spacing w:val="-1"/>
              </w:rPr>
              <w:t>o</w:t>
            </w:r>
            <w:r w:rsidRPr="005F3F3E">
              <w:rPr>
                <w:rFonts w:ascii="Arial" w:eastAsia="Arial" w:hAnsi="Arial" w:cs="Arial"/>
              </w:rPr>
              <w:t xml:space="preserve">d, </w:t>
            </w:r>
            <w:r w:rsidRPr="005F3F3E">
              <w:rPr>
                <w:rFonts w:ascii="Arial" w:eastAsia="Arial" w:hAnsi="Arial" w:cs="Arial"/>
                <w:spacing w:val="-2"/>
              </w:rPr>
              <w:t>w</w:t>
            </w:r>
            <w:r w:rsidRPr="005F3F3E">
              <w:rPr>
                <w:rFonts w:ascii="Arial" w:eastAsia="Arial" w:hAnsi="Arial" w:cs="Arial"/>
              </w:rPr>
              <w:t>a</w:t>
            </w:r>
            <w:r w:rsidRPr="005F3F3E">
              <w:rPr>
                <w:rFonts w:ascii="Arial" w:eastAsia="Arial" w:hAnsi="Arial" w:cs="Arial"/>
                <w:spacing w:val="2"/>
              </w:rPr>
              <w:t>t</w:t>
            </w:r>
            <w:r w:rsidRPr="005F3F3E">
              <w:rPr>
                <w:rFonts w:ascii="Arial" w:eastAsia="Arial" w:hAnsi="Arial" w:cs="Arial"/>
              </w:rPr>
              <w:t>er</w:t>
            </w:r>
            <w:r w:rsidRPr="005F3F3E">
              <w:rPr>
                <w:rFonts w:ascii="Arial" w:eastAsia="Arial" w:hAnsi="Arial" w:cs="Arial"/>
                <w:spacing w:val="-2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o</w:t>
            </w:r>
            <w:r w:rsidRPr="005F3F3E">
              <w:rPr>
                <w:rFonts w:ascii="Arial" w:eastAsia="Arial" w:hAnsi="Arial" w:cs="Arial"/>
                <w:spacing w:val="-1"/>
              </w:rPr>
              <w:t>n</w:t>
            </w:r>
            <w:r w:rsidRPr="005F3F3E">
              <w:rPr>
                <w:rFonts w:ascii="Arial" w:eastAsia="Arial" w:hAnsi="Arial" w:cs="Arial"/>
                <w:spacing w:val="4"/>
              </w:rPr>
              <w:t>l</w:t>
            </w:r>
            <w:r w:rsidRPr="005F3F3E">
              <w:rPr>
                <w:rFonts w:ascii="Arial" w:eastAsia="Arial" w:hAnsi="Arial" w:cs="Arial"/>
                <w:spacing w:val="-4"/>
              </w:rPr>
              <w:t>y</w:t>
            </w:r>
            <w:r w:rsidRPr="005F3F3E">
              <w:rPr>
                <w:rFonts w:ascii="Arial" w:eastAsia="Arial" w:hAnsi="Arial" w:cs="Arial"/>
              </w:rPr>
              <w:t>)</w:t>
            </w:r>
            <w:r w:rsidRPr="005F3F3E">
              <w:rPr>
                <w:rFonts w:ascii="Arial" w:eastAsia="Arial" w:hAnsi="Arial" w:cs="Arial"/>
                <w:spacing w:val="-3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2"/>
              </w:rPr>
              <w:t>f</w:t>
            </w:r>
            <w:r w:rsidRPr="005F3F3E">
              <w:rPr>
                <w:rFonts w:ascii="Arial" w:eastAsia="Arial" w:hAnsi="Arial" w:cs="Arial"/>
              </w:rPr>
              <w:t>or</w:t>
            </w:r>
            <w:r w:rsidRPr="005F3F3E">
              <w:rPr>
                <w:rFonts w:ascii="Arial" w:eastAsia="Arial" w:hAnsi="Arial" w:cs="Arial"/>
                <w:spacing w:val="-2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three</w:t>
            </w:r>
            <w:r w:rsidRPr="005F3F3E">
              <w:rPr>
                <w:rFonts w:ascii="Arial" w:eastAsia="Arial" w:hAnsi="Arial" w:cs="Arial"/>
                <w:spacing w:val="-4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h</w:t>
            </w:r>
            <w:r w:rsidRPr="005F3F3E">
              <w:rPr>
                <w:rFonts w:ascii="Arial" w:eastAsia="Arial" w:hAnsi="Arial" w:cs="Arial"/>
                <w:spacing w:val="-1"/>
              </w:rPr>
              <w:t>o</w:t>
            </w:r>
            <w:r w:rsidRPr="005F3F3E">
              <w:rPr>
                <w:rFonts w:ascii="Arial" w:eastAsia="Arial" w:hAnsi="Arial" w:cs="Arial"/>
              </w:rPr>
              <w:t>urs</w:t>
            </w:r>
            <w:r w:rsidRPr="005F3F3E">
              <w:rPr>
                <w:rFonts w:ascii="Arial" w:eastAsia="Arial" w:hAnsi="Arial" w:cs="Arial"/>
                <w:spacing w:val="-3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p</w:t>
            </w:r>
            <w:r w:rsidRPr="005F3F3E">
              <w:rPr>
                <w:rFonts w:ascii="Arial" w:eastAsia="Arial" w:hAnsi="Arial" w:cs="Arial"/>
                <w:spacing w:val="3"/>
              </w:rPr>
              <w:t>r</w:t>
            </w:r>
            <w:r w:rsidRPr="005F3F3E">
              <w:rPr>
                <w:rFonts w:ascii="Arial" w:eastAsia="Arial" w:hAnsi="Arial" w:cs="Arial"/>
                <w:spacing w:val="-1"/>
              </w:rPr>
              <w:t>i</w:t>
            </w:r>
            <w:r w:rsidRPr="005F3F3E">
              <w:rPr>
                <w:rFonts w:ascii="Arial" w:eastAsia="Arial" w:hAnsi="Arial" w:cs="Arial"/>
              </w:rPr>
              <w:t>or</w:t>
            </w:r>
            <w:r w:rsidRPr="005F3F3E">
              <w:rPr>
                <w:rFonts w:ascii="Arial" w:eastAsia="Arial" w:hAnsi="Arial" w:cs="Arial"/>
                <w:spacing w:val="-4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2"/>
              </w:rPr>
              <w:t>t</w:t>
            </w:r>
            <w:r w:rsidRPr="005F3F3E">
              <w:rPr>
                <w:rFonts w:ascii="Arial" w:eastAsia="Arial" w:hAnsi="Arial" w:cs="Arial"/>
              </w:rPr>
              <w:t xml:space="preserve">o </w:t>
            </w:r>
            <w:r w:rsidRPr="005F3F3E">
              <w:rPr>
                <w:rFonts w:ascii="Arial" w:eastAsia="Arial" w:hAnsi="Arial" w:cs="Arial"/>
                <w:spacing w:val="-4"/>
              </w:rPr>
              <w:t>y</w:t>
            </w:r>
            <w:r w:rsidRPr="005F3F3E">
              <w:rPr>
                <w:rFonts w:ascii="Arial" w:eastAsia="Arial" w:hAnsi="Arial" w:cs="Arial"/>
                <w:spacing w:val="2"/>
              </w:rPr>
              <w:t>o</w:t>
            </w:r>
            <w:r w:rsidRPr="005F3F3E">
              <w:rPr>
                <w:rFonts w:ascii="Arial" w:eastAsia="Arial" w:hAnsi="Arial" w:cs="Arial"/>
              </w:rPr>
              <w:t>ur</w:t>
            </w:r>
            <w:r w:rsidRPr="005F3F3E">
              <w:rPr>
                <w:rFonts w:ascii="Arial" w:eastAsia="Arial" w:hAnsi="Arial" w:cs="Arial"/>
                <w:spacing w:val="-4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R</w:t>
            </w:r>
            <w:r w:rsidRPr="005F3F3E">
              <w:rPr>
                <w:rFonts w:ascii="Arial" w:eastAsia="Arial" w:hAnsi="Arial" w:cs="Arial"/>
                <w:spacing w:val="2"/>
              </w:rPr>
              <w:t>e</w:t>
            </w:r>
            <w:r w:rsidRPr="005F3F3E">
              <w:rPr>
                <w:rFonts w:ascii="Arial" w:eastAsia="Arial" w:hAnsi="Arial" w:cs="Arial"/>
              </w:rPr>
              <w:t>g</w:t>
            </w:r>
            <w:r w:rsidRPr="005F3F3E">
              <w:rPr>
                <w:rFonts w:ascii="Arial" w:eastAsia="Arial" w:hAnsi="Arial" w:cs="Arial"/>
                <w:spacing w:val="-1"/>
              </w:rPr>
              <w:t>e</w:t>
            </w:r>
            <w:r w:rsidRPr="005F3F3E">
              <w:rPr>
                <w:rFonts w:ascii="Arial" w:eastAsia="Arial" w:hAnsi="Arial" w:cs="Arial"/>
                <w:spacing w:val="2"/>
              </w:rPr>
              <w:t>n</w:t>
            </w:r>
            <w:r w:rsidRPr="005F3F3E">
              <w:rPr>
                <w:rFonts w:ascii="Arial" w:eastAsia="Arial" w:hAnsi="Arial" w:cs="Arial"/>
              </w:rPr>
              <w:t>e</w:t>
            </w:r>
            <w:r w:rsidRPr="005F3F3E">
              <w:rPr>
                <w:rFonts w:ascii="Arial" w:eastAsia="Arial" w:hAnsi="Arial" w:cs="Arial"/>
                <w:spacing w:val="1"/>
              </w:rPr>
              <w:t>xx</w:t>
            </w:r>
            <w:r w:rsidRPr="005F3F3E">
              <w:rPr>
                <w:rFonts w:ascii="Arial" w:eastAsia="Arial" w:hAnsi="Arial" w:cs="Arial"/>
              </w:rPr>
              <w:t>™</w:t>
            </w:r>
            <w:r w:rsidRPr="005F3F3E">
              <w:rPr>
                <w:rFonts w:ascii="Arial" w:eastAsia="Arial" w:hAnsi="Arial" w:cs="Arial"/>
                <w:spacing w:val="-11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b</w:t>
            </w:r>
            <w:r w:rsidRPr="005F3F3E">
              <w:rPr>
                <w:rFonts w:ascii="Arial" w:eastAsia="Arial" w:hAnsi="Arial" w:cs="Arial"/>
                <w:spacing w:val="1"/>
              </w:rPr>
              <w:t>l</w:t>
            </w:r>
            <w:r w:rsidRPr="005F3F3E">
              <w:rPr>
                <w:rFonts w:ascii="Arial" w:eastAsia="Arial" w:hAnsi="Arial" w:cs="Arial"/>
              </w:rPr>
              <w:t>o</w:t>
            </w:r>
            <w:r w:rsidRPr="005F3F3E">
              <w:rPr>
                <w:rFonts w:ascii="Arial" w:eastAsia="Arial" w:hAnsi="Arial" w:cs="Arial"/>
                <w:spacing w:val="-1"/>
              </w:rPr>
              <w:t>o</w:t>
            </w:r>
            <w:r w:rsidRPr="005F3F3E">
              <w:rPr>
                <w:rFonts w:ascii="Arial" w:eastAsia="Arial" w:hAnsi="Arial" w:cs="Arial"/>
              </w:rPr>
              <w:t>d</w:t>
            </w:r>
            <w:r w:rsidRPr="005F3F3E">
              <w:rPr>
                <w:rFonts w:ascii="Arial" w:eastAsia="Arial" w:hAnsi="Arial" w:cs="Arial"/>
                <w:spacing w:val="-3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2"/>
              </w:rPr>
              <w:t>d</w:t>
            </w:r>
            <w:r w:rsidRPr="005F3F3E">
              <w:rPr>
                <w:rFonts w:ascii="Arial" w:eastAsia="Arial" w:hAnsi="Arial" w:cs="Arial"/>
                <w:spacing w:val="1"/>
              </w:rPr>
              <w:t>r</w:t>
            </w:r>
            <w:r w:rsidRPr="005F3F3E">
              <w:rPr>
                <w:rFonts w:ascii="Arial" w:eastAsia="Arial" w:hAnsi="Arial" w:cs="Arial"/>
              </w:rPr>
              <w:t>a</w:t>
            </w:r>
            <w:r w:rsidRPr="005F3F3E">
              <w:rPr>
                <w:rFonts w:ascii="Arial" w:eastAsia="Arial" w:hAnsi="Arial" w:cs="Arial"/>
                <w:spacing w:val="-3"/>
              </w:rPr>
              <w:t>w</w:t>
            </w:r>
            <w:r w:rsidRPr="005F3F3E">
              <w:rPr>
                <w:rFonts w:ascii="Arial" w:eastAsia="Arial" w:hAnsi="Arial" w:cs="Arial"/>
              </w:rPr>
              <w:t>.</w:t>
            </w:r>
            <w:r w:rsidRPr="005F3F3E">
              <w:rPr>
                <w:rFonts w:ascii="Arial" w:eastAsia="Arial" w:hAnsi="Arial" w:cs="Arial"/>
                <w:spacing w:val="-3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3"/>
              </w:rPr>
              <w:t>T</w:t>
            </w:r>
            <w:r w:rsidRPr="005F3F3E">
              <w:rPr>
                <w:rFonts w:ascii="Arial" w:eastAsia="Arial" w:hAnsi="Arial" w:cs="Arial"/>
              </w:rPr>
              <w:t>h</w:t>
            </w:r>
            <w:r w:rsidRPr="005F3F3E">
              <w:rPr>
                <w:rFonts w:ascii="Arial" w:eastAsia="Arial" w:hAnsi="Arial" w:cs="Arial"/>
                <w:spacing w:val="-1"/>
              </w:rPr>
              <w:t>i</w:t>
            </w:r>
            <w:r w:rsidRPr="005F3F3E">
              <w:rPr>
                <w:rFonts w:ascii="Arial" w:eastAsia="Arial" w:hAnsi="Arial" w:cs="Arial"/>
              </w:rPr>
              <w:t>s</w:t>
            </w:r>
            <w:r w:rsidR="005F3F3E">
              <w:rPr>
                <w:rFonts w:ascii="Arial" w:eastAsia="Arial" w:hAnsi="Arial" w:cs="Arial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-1"/>
              </w:rPr>
              <w:t>i</w:t>
            </w:r>
            <w:r w:rsidRPr="005F3F3E">
              <w:rPr>
                <w:rFonts w:ascii="Arial" w:eastAsia="Arial" w:hAnsi="Arial" w:cs="Arial"/>
              </w:rPr>
              <w:t>s t</w:t>
            </w:r>
            <w:r w:rsidRPr="005F3F3E">
              <w:rPr>
                <w:rFonts w:ascii="Arial" w:eastAsia="Arial" w:hAnsi="Arial" w:cs="Arial"/>
                <w:spacing w:val="-1"/>
              </w:rPr>
              <w:t>h</w:t>
            </w:r>
            <w:r w:rsidRPr="005F3F3E">
              <w:rPr>
                <w:rFonts w:ascii="Arial" w:eastAsia="Arial" w:hAnsi="Arial" w:cs="Arial"/>
              </w:rPr>
              <w:t>e</w:t>
            </w:r>
            <w:r w:rsidRPr="005F3F3E">
              <w:rPr>
                <w:rFonts w:ascii="Arial" w:eastAsia="Arial" w:hAnsi="Arial" w:cs="Arial"/>
                <w:spacing w:val="-1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b</w:t>
            </w:r>
            <w:r w:rsidRPr="005F3F3E">
              <w:rPr>
                <w:rFonts w:ascii="Arial" w:eastAsia="Arial" w:hAnsi="Arial" w:cs="Arial"/>
                <w:spacing w:val="1"/>
              </w:rPr>
              <w:t>l</w:t>
            </w:r>
            <w:r w:rsidRPr="005F3F3E">
              <w:rPr>
                <w:rFonts w:ascii="Arial" w:eastAsia="Arial" w:hAnsi="Arial" w:cs="Arial"/>
              </w:rPr>
              <w:t>o</w:t>
            </w:r>
            <w:r w:rsidRPr="005F3F3E">
              <w:rPr>
                <w:rFonts w:ascii="Arial" w:eastAsia="Arial" w:hAnsi="Arial" w:cs="Arial"/>
                <w:spacing w:val="-1"/>
              </w:rPr>
              <w:t>o</w:t>
            </w:r>
            <w:r w:rsidRPr="005F3F3E">
              <w:rPr>
                <w:rFonts w:ascii="Arial" w:eastAsia="Arial" w:hAnsi="Arial" w:cs="Arial"/>
              </w:rPr>
              <w:t>d</w:t>
            </w:r>
            <w:r w:rsidRPr="005F3F3E">
              <w:rPr>
                <w:rFonts w:ascii="Arial" w:eastAsia="Arial" w:hAnsi="Arial" w:cs="Arial"/>
                <w:spacing w:val="-3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dr</w:t>
            </w:r>
            <w:r w:rsidRPr="005F3F3E">
              <w:rPr>
                <w:rFonts w:ascii="Arial" w:eastAsia="Arial" w:hAnsi="Arial" w:cs="Arial"/>
                <w:spacing w:val="2"/>
              </w:rPr>
              <w:t>a</w:t>
            </w:r>
            <w:r w:rsidRPr="005F3F3E">
              <w:rPr>
                <w:rFonts w:ascii="Arial" w:eastAsia="Arial" w:hAnsi="Arial" w:cs="Arial"/>
              </w:rPr>
              <w:t>w</w:t>
            </w:r>
            <w:r w:rsidRPr="005F3F3E">
              <w:rPr>
                <w:rFonts w:ascii="Arial" w:eastAsia="Arial" w:hAnsi="Arial" w:cs="Arial"/>
                <w:spacing w:val="-6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2"/>
              </w:rPr>
              <w:t>t</w:t>
            </w:r>
            <w:r w:rsidRPr="005F3F3E">
              <w:rPr>
                <w:rFonts w:ascii="Arial" w:eastAsia="Arial" w:hAnsi="Arial" w:cs="Arial"/>
              </w:rPr>
              <w:t>h</w:t>
            </w:r>
            <w:r w:rsidRPr="005F3F3E">
              <w:rPr>
                <w:rFonts w:ascii="Arial" w:eastAsia="Arial" w:hAnsi="Arial" w:cs="Arial"/>
                <w:spacing w:val="-1"/>
              </w:rPr>
              <w:t>a</w:t>
            </w:r>
            <w:r w:rsidRPr="005F3F3E">
              <w:rPr>
                <w:rFonts w:ascii="Arial" w:eastAsia="Arial" w:hAnsi="Arial" w:cs="Arial"/>
              </w:rPr>
              <w:t>t</w:t>
            </w:r>
            <w:r w:rsidRPr="005F3F3E">
              <w:rPr>
                <w:rFonts w:ascii="Arial" w:eastAsia="Arial" w:hAnsi="Arial" w:cs="Arial"/>
                <w:spacing w:val="-1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ta</w:t>
            </w:r>
            <w:r w:rsidRPr="005F3F3E">
              <w:rPr>
                <w:rFonts w:ascii="Arial" w:eastAsia="Arial" w:hAnsi="Arial" w:cs="Arial"/>
                <w:spacing w:val="3"/>
              </w:rPr>
              <w:t>k</w:t>
            </w:r>
            <w:r w:rsidRPr="005F3F3E">
              <w:rPr>
                <w:rFonts w:ascii="Arial" w:eastAsia="Arial" w:hAnsi="Arial" w:cs="Arial"/>
              </w:rPr>
              <w:t>es</w:t>
            </w:r>
            <w:r w:rsidRPr="005F3F3E">
              <w:rPr>
                <w:rFonts w:ascii="Arial" w:eastAsia="Arial" w:hAnsi="Arial" w:cs="Arial"/>
                <w:spacing w:val="-4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p</w:t>
            </w:r>
            <w:r w:rsidRPr="005F3F3E">
              <w:rPr>
                <w:rFonts w:ascii="Arial" w:eastAsia="Arial" w:hAnsi="Arial" w:cs="Arial"/>
                <w:spacing w:val="-2"/>
              </w:rPr>
              <w:t>l</w:t>
            </w:r>
            <w:r w:rsidRPr="005F3F3E">
              <w:rPr>
                <w:rFonts w:ascii="Arial" w:eastAsia="Arial" w:hAnsi="Arial" w:cs="Arial"/>
              </w:rPr>
              <w:t>a</w:t>
            </w:r>
            <w:r w:rsidRPr="005F3F3E">
              <w:rPr>
                <w:rFonts w:ascii="Arial" w:eastAsia="Arial" w:hAnsi="Arial" w:cs="Arial"/>
                <w:spacing w:val="1"/>
              </w:rPr>
              <w:t>c</w:t>
            </w:r>
            <w:r w:rsidRPr="005F3F3E">
              <w:rPr>
                <w:rFonts w:ascii="Arial" w:eastAsia="Arial" w:hAnsi="Arial" w:cs="Arial"/>
              </w:rPr>
              <w:t>e</w:t>
            </w:r>
            <w:r w:rsidRPr="005F3F3E">
              <w:rPr>
                <w:rFonts w:ascii="Arial" w:eastAsia="Arial" w:hAnsi="Arial" w:cs="Arial"/>
                <w:spacing w:val="-3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t</w:t>
            </w:r>
            <w:r w:rsidRPr="005F3F3E">
              <w:rPr>
                <w:rFonts w:ascii="Arial" w:eastAsia="Arial" w:hAnsi="Arial" w:cs="Arial"/>
                <w:spacing w:val="-1"/>
              </w:rPr>
              <w:t>h</w:t>
            </w:r>
            <w:r w:rsidRPr="005F3F3E">
              <w:rPr>
                <w:rFonts w:ascii="Arial" w:eastAsia="Arial" w:hAnsi="Arial" w:cs="Arial"/>
              </w:rPr>
              <w:t>e</w:t>
            </w:r>
            <w:r w:rsidRPr="005F3F3E">
              <w:rPr>
                <w:rFonts w:ascii="Arial" w:eastAsia="Arial" w:hAnsi="Arial" w:cs="Arial"/>
                <w:spacing w:val="-1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d</w:t>
            </w:r>
            <w:r w:rsidRPr="005F3F3E">
              <w:rPr>
                <w:rFonts w:ascii="Arial" w:eastAsia="Arial" w:hAnsi="Arial" w:cs="Arial"/>
                <w:spacing w:val="4"/>
              </w:rPr>
              <w:t>a</w:t>
            </w:r>
            <w:r w:rsidRPr="005F3F3E">
              <w:rPr>
                <w:rFonts w:ascii="Arial" w:eastAsia="Arial" w:hAnsi="Arial" w:cs="Arial"/>
              </w:rPr>
              <w:t>y</w:t>
            </w:r>
            <w:r w:rsidRPr="005F3F3E">
              <w:rPr>
                <w:rFonts w:ascii="Arial" w:eastAsia="Arial" w:hAnsi="Arial" w:cs="Arial"/>
                <w:spacing w:val="-7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2"/>
              </w:rPr>
              <w:t>b</w:t>
            </w:r>
            <w:r w:rsidRPr="005F3F3E">
              <w:rPr>
                <w:rFonts w:ascii="Arial" w:eastAsia="Arial" w:hAnsi="Arial" w:cs="Arial"/>
              </w:rPr>
              <w:t>e</w:t>
            </w:r>
            <w:r w:rsidRPr="005F3F3E">
              <w:rPr>
                <w:rFonts w:ascii="Arial" w:eastAsia="Arial" w:hAnsi="Arial" w:cs="Arial"/>
                <w:spacing w:val="2"/>
              </w:rPr>
              <w:t>f</w:t>
            </w:r>
            <w:r w:rsidRPr="005F3F3E">
              <w:rPr>
                <w:rFonts w:ascii="Arial" w:eastAsia="Arial" w:hAnsi="Arial" w:cs="Arial"/>
              </w:rPr>
              <w:t>ore</w:t>
            </w:r>
            <w:r w:rsidRPr="005F3F3E">
              <w:rPr>
                <w:rFonts w:ascii="Arial" w:eastAsia="Arial" w:hAnsi="Arial" w:cs="Arial"/>
                <w:spacing w:val="-1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or</w:t>
            </w:r>
            <w:r w:rsidRPr="005F3F3E">
              <w:rPr>
                <w:rFonts w:ascii="Arial" w:eastAsia="Arial" w:hAnsi="Arial" w:cs="Arial"/>
                <w:spacing w:val="-2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5"/>
              </w:rPr>
              <w:t>m</w:t>
            </w:r>
            <w:r w:rsidRPr="005F3F3E">
              <w:rPr>
                <w:rFonts w:ascii="Arial" w:eastAsia="Arial" w:hAnsi="Arial" w:cs="Arial"/>
              </w:rPr>
              <w:t>orn</w:t>
            </w:r>
            <w:r w:rsidRPr="005F3F3E">
              <w:rPr>
                <w:rFonts w:ascii="Arial" w:eastAsia="Arial" w:hAnsi="Arial" w:cs="Arial"/>
                <w:spacing w:val="-1"/>
              </w:rPr>
              <w:t>i</w:t>
            </w:r>
            <w:r w:rsidRPr="005F3F3E">
              <w:rPr>
                <w:rFonts w:ascii="Arial" w:eastAsia="Arial" w:hAnsi="Arial" w:cs="Arial"/>
              </w:rPr>
              <w:t>ng</w:t>
            </w:r>
            <w:r w:rsidRPr="005F3F3E">
              <w:rPr>
                <w:rFonts w:ascii="Arial" w:eastAsia="Arial" w:hAnsi="Arial" w:cs="Arial"/>
                <w:spacing w:val="-6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of</w:t>
            </w:r>
            <w:r w:rsidRPr="005F3F3E">
              <w:rPr>
                <w:rFonts w:ascii="Arial" w:eastAsia="Arial" w:hAnsi="Arial" w:cs="Arial"/>
                <w:spacing w:val="3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-4"/>
              </w:rPr>
              <w:t>y</w:t>
            </w:r>
            <w:r w:rsidRPr="005F3F3E">
              <w:rPr>
                <w:rFonts w:ascii="Arial" w:eastAsia="Arial" w:hAnsi="Arial" w:cs="Arial"/>
              </w:rPr>
              <w:t>o</w:t>
            </w:r>
            <w:r w:rsidRPr="005F3F3E">
              <w:rPr>
                <w:rFonts w:ascii="Arial" w:eastAsia="Arial" w:hAnsi="Arial" w:cs="Arial"/>
                <w:spacing w:val="-1"/>
              </w:rPr>
              <w:t>u</w:t>
            </w:r>
            <w:r w:rsidRPr="005F3F3E">
              <w:rPr>
                <w:rFonts w:ascii="Arial" w:eastAsia="Arial" w:hAnsi="Arial" w:cs="Arial"/>
              </w:rPr>
              <w:t>r</w:t>
            </w:r>
            <w:r w:rsidRPr="005F3F3E">
              <w:rPr>
                <w:rFonts w:ascii="Arial" w:eastAsia="Arial" w:hAnsi="Arial" w:cs="Arial"/>
                <w:spacing w:val="-1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b</w:t>
            </w:r>
            <w:r w:rsidRPr="005F3F3E">
              <w:rPr>
                <w:rFonts w:ascii="Arial" w:eastAsia="Arial" w:hAnsi="Arial" w:cs="Arial"/>
                <w:spacing w:val="-1"/>
              </w:rPr>
              <w:t>o</w:t>
            </w:r>
            <w:r w:rsidRPr="005F3F3E">
              <w:rPr>
                <w:rFonts w:ascii="Arial" w:eastAsia="Arial" w:hAnsi="Arial" w:cs="Arial"/>
                <w:spacing w:val="2"/>
              </w:rPr>
              <w:t>n</w:t>
            </w:r>
            <w:r w:rsidRPr="005F3F3E">
              <w:rPr>
                <w:rFonts w:ascii="Arial" w:eastAsia="Arial" w:hAnsi="Arial" w:cs="Arial"/>
              </w:rPr>
              <w:t>e</w:t>
            </w:r>
            <w:r w:rsidRPr="005F3F3E">
              <w:rPr>
                <w:rFonts w:ascii="Arial" w:eastAsia="Arial" w:hAnsi="Arial" w:cs="Arial"/>
                <w:spacing w:val="-4"/>
              </w:rPr>
              <w:t xml:space="preserve"> </w:t>
            </w:r>
            <w:r w:rsidRPr="005F3F3E">
              <w:rPr>
                <w:rFonts w:ascii="Arial" w:eastAsia="Arial" w:hAnsi="Arial" w:cs="Arial"/>
                <w:spacing w:val="4"/>
              </w:rPr>
              <w:t>m</w:t>
            </w:r>
            <w:r w:rsidRPr="005F3F3E">
              <w:rPr>
                <w:rFonts w:ascii="Arial" w:eastAsia="Arial" w:hAnsi="Arial" w:cs="Arial"/>
              </w:rPr>
              <w:t>ar</w:t>
            </w:r>
            <w:r w:rsidRPr="005F3F3E">
              <w:rPr>
                <w:rFonts w:ascii="Arial" w:eastAsia="Arial" w:hAnsi="Arial" w:cs="Arial"/>
                <w:spacing w:val="1"/>
              </w:rPr>
              <w:t>r</w:t>
            </w:r>
            <w:r w:rsidRPr="005F3F3E">
              <w:rPr>
                <w:rFonts w:ascii="Arial" w:eastAsia="Arial" w:hAnsi="Arial" w:cs="Arial"/>
              </w:rPr>
              <w:t>ow</w:t>
            </w:r>
            <w:r w:rsidRPr="005F3F3E">
              <w:rPr>
                <w:rFonts w:ascii="Arial" w:eastAsia="Arial" w:hAnsi="Arial" w:cs="Arial"/>
                <w:spacing w:val="-8"/>
              </w:rPr>
              <w:t xml:space="preserve"> </w:t>
            </w:r>
            <w:r w:rsidRPr="005F3F3E">
              <w:rPr>
                <w:rFonts w:ascii="Arial" w:eastAsia="Arial" w:hAnsi="Arial" w:cs="Arial"/>
              </w:rPr>
              <w:t>dr</w:t>
            </w:r>
            <w:r w:rsidRPr="005F3F3E">
              <w:rPr>
                <w:rFonts w:ascii="Arial" w:eastAsia="Arial" w:hAnsi="Arial" w:cs="Arial"/>
                <w:spacing w:val="2"/>
              </w:rPr>
              <w:t>a</w:t>
            </w:r>
            <w:r w:rsidRPr="005F3F3E">
              <w:rPr>
                <w:rFonts w:ascii="Arial" w:eastAsia="Arial" w:hAnsi="Arial" w:cs="Arial"/>
                <w:spacing w:val="-2"/>
              </w:rPr>
              <w:t>w</w:t>
            </w:r>
            <w:r w:rsidRPr="005F3F3E">
              <w:rPr>
                <w:rFonts w:ascii="Arial" w:eastAsia="Arial" w:hAnsi="Arial" w:cs="Arial"/>
              </w:rPr>
              <w:t>.</w:t>
            </w:r>
          </w:p>
        </w:tc>
      </w:tr>
      <w:tr w:rsidR="005F3F3E" w:rsidRPr="005F3F3E" w14:paraId="669AAF24" w14:textId="77777777" w:rsidTr="00BE50C4">
        <w:trPr>
          <w:trHeight w:hRule="exact" w:val="1563"/>
        </w:trPr>
        <w:tc>
          <w:tcPr>
            <w:tcW w:w="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14:paraId="6D308148" w14:textId="77777777" w:rsidR="005F3F3E" w:rsidRPr="005F3F3E" w:rsidRDefault="005F3F3E" w:rsidP="00C659DD">
            <w:pPr>
              <w:spacing w:before="120" w:after="120" w:line="340" w:lineRule="exact"/>
              <w:ind w:left="97"/>
              <w:rPr>
                <w:rFonts w:ascii="Arial" w:eastAsia="Wingdings" w:hAnsi="Arial" w:cs="Arial"/>
              </w:rPr>
            </w:pPr>
          </w:p>
        </w:tc>
        <w:tc>
          <w:tcPr>
            <w:tcW w:w="1007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78DC8B1C" w14:textId="77777777" w:rsidR="005F3F3E" w:rsidRDefault="005F3F3E" w:rsidP="00C659DD">
            <w:pPr>
              <w:spacing w:before="120" w:after="120" w:line="240" w:lineRule="exact"/>
              <w:ind w:left="133"/>
              <w:rPr>
                <w:rFonts w:ascii="Arial" w:eastAsia="Arial" w:hAnsi="Arial" w:cs="Arial"/>
                <w:b/>
                <w:caps/>
                <w:spacing w:val="1"/>
              </w:rPr>
            </w:pPr>
            <w:r>
              <w:rPr>
                <w:rFonts w:ascii="Arial" w:eastAsia="Arial" w:hAnsi="Arial" w:cs="Arial"/>
                <w:b/>
                <w:caps/>
                <w:spacing w:val="1"/>
              </w:rPr>
              <w:t>Further questions and contact</w:t>
            </w:r>
          </w:p>
          <w:p w14:paraId="57A1405D" w14:textId="77777777" w:rsidR="005F3F3E" w:rsidRDefault="00C659DD" w:rsidP="00C659DD">
            <w:pPr>
              <w:spacing w:after="120" w:line="240" w:lineRule="exact"/>
              <w:ind w:left="133"/>
              <w:rPr>
                <w:rFonts w:ascii="Arial" w:eastAsia="Arial" w:hAnsi="Arial" w:cs="Arial"/>
                <w:spacing w:val="1"/>
              </w:rPr>
            </w:pP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 w:rsidR="00BD52F9">
              <w:rPr>
                <w:rFonts w:ascii="Arial" w:eastAsia="Arial" w:hAnsi="Arial" w:cs="Arial"/>
                <w:spacing w:val="1"/>
              </w:rPr>
              <w:t>Angela Silone</w:t>
            </w:r>
          </w:p>
          <w:p w14:paraId="3FD19700" w14:textId="77080A72" w:rsidR="00BD52F9" w:rsidRPr="005F3F3E" w:rsidRDefault="00BD52F9" w:rsidP="00C659DD">
            <w:pPr>
              <w:spacing w:after="120" w:line="240" w:lineRule="exact"/>
              <w:ind w:left="133"/>
              <w:rPr>
                <w:rFonts w:ascii="Arial" w:eastAsia="Arial" w:hAnsi="Arial" w:cs="Arial"/>
                <w:b/>
                <w:caps/>
                <w:spacing w:val="1"/>
              </w:rPr>
            </w:pPr>
            <w:r>
              <w:rPr>
                <w:rFonts w:ascii="Arial" w:eastAsia="Arial" w:hAnsi="Arial" w:cs="Arial"/>
                <w:b/>
                <w:caps/>
                <w:spacing w:val="1"/>
              </w:rPr>
              <w:t>(732) 345-1180</w:t>
            </w:r>
            <w:bookmarkStart w:id="0" w:name="_GoBack"/>
            <w:bookmarkEnd w:id="0"/>
          </w:p>
        </w:tc>
      </w:tr>
    </w:tbl>
    <w:p w14:paraId="573DF79B" w14:textId="77777777" w:rsidR="00A366BB" w:rsidRDefault="005F3F3E">
      <w:pPr>
        <w:spacing w:before="1" w:line="140" w:lineRule="exact"/>
        <w:rPr>
          <w:sz w:val="15"/>
          <w:szCs w:val="15"/>
        </w:rPr>
      </w:pPr>
      <w:r>
        <w:rPr>
          <w:sz w:val="15"/>
          <w:szCs w:val="15"/>
        </w:rPr>
        <w:br w:type="textWrapping" w:clear="all"/>
      </w:r>
    </w:p>
    <w:sectPr w:rsidR="00A366BB" w:rsidSect="00C659DD">
      <w:headerReference w:type="default" r:id="rId9"/>
      <w:footerReference w:type="default" r:id="rId10"/>
      <w:type w:val="continuous"/>
      <w:pgSz w:w="12240" w:h="15840"/>
      <w:pgMar w:top="1483" w:right="720" w:bottom="274" w:left="720" w:header="720" w:footer="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7350D" w14:textId="77777777" w:rsidR="003844C3" w:rsidRDefault="003844C3" w:rsidP="005F3F3E">
      <w:r>
        <w:separator/>
      </w:r>
    </w:p>
  </w:endnote>
  <w:endnote w:type="continuationSeparator" w:id="0">
    <w:p w14:paraId="13E6210E" w14:textId="77777777" w:rsidR="003844C3" w:rsidRDefault="003844C3" w:rsidP="005F3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C418E" w14:textId="77777777" w:rsidR="00C659DD" w:rsidRPr="005E66A9" w:rsidRDefault="00C659DD" w:rsidP="00C659DD">
    <w:pPr>
      <w:widowControl w:val="0"/>
      <w:ind w:right="-270"/>
      <w:rPr>
        <w:rFonts w:ascii="Arial" w:hAnsi="Arial" w:cs="Arial"/>
        <w:sz w:val="16"/>
        <w:szCs w:val="18"/>
      </w:rPr>
    </w:pPr>
  </w:p>
  <w:p w14:paraId="612BBA14" w14:textId="77777777" w:rsidR="00C659DD" w:rsidRDefault="00C659DD" w:rsidP="00C659DD">
    <w:pPr>
      <w:pStyle w:val="Footer"/>
      <w:ind w:right="-27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3A7DE" w14:textId="77777777" w:rsidR="003844C3" w:rsidRDefault="003844C3" w:rsidP="005F3F3E">
      <w:r>
        <w:separator/>
      </w:r>
    </w:p>
  </w:footnote>
  <w:footnote w:type="continuationSeparator" w:id="0">
    <w:p w14:paraId="51B73B01" w14:textId="77777777" w:rsidR="003844C3" w:rsidRDefault="003844C3" w:rsidP="005F3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56FC2" w14:textId="77777777" w:rsidR="005F3F3E" w:rsidRDefault="005F3F3E" w:rsidP="005F3F3E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959EFF8" wp14:editId="4A57D549">
          <wp:simplePos x="0" y="0"/>
          <wp:positionH relativeFrom="column">
            <wp:posOffset>2395855</wp:posOffset>
          </wp:positionH>
          <wp:positionV relativeFrom="paragraph">
            <wp:posOffset>-196850</wp:posOffset>
          </wp:positionV>
          <wp:extent cx="1999615" cy="524510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61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36576" distB="36576" distL="36576" distR="36576" simplePos="0" relativeHeight="251654144" behindDoc="0" locked="0" layoutInCell="1" allowOverlap="1" wp14:anchorId="269E2358" wp14:editId="1BBEA7EF">
              <wp:simplePos x="0" y="0"/>
              <wp:positionH relativeFrom="column">
                <wp:posOffset>9525</wp:posOffset>
              </wp:positionH>
              <wp:positionV relativeFrom="paragraph">
                <wp:posOffset>362585</wp:posOffset>
              </wp:positionV>
              <wp:extent cx="3779520" cy="267970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9520" cy="267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7B7442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7B7442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7E61D98" w14:textId="77777777" w:rsidR="005F3F3E" w:rsidRDefault="005F3F3E" w:rsidP="005F3F3E">
                          <w:pPr>
                            <w:widowControl w:val="0"/>
                            <w:rPr>
                              <w:rFonts w:ascii="Calibri Light" w:hAnsi="Calibri Light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9E2358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.75pt;margin-top:28.55pt;width:297.6pt;height:21.1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" filled="f" fillcolor="#7b7442" stroked="f" strokecolor="#7b7442" insetpen="t">
              <v:textbox inset="2.88pt,2.88pt,2.88pt,2.88pt">
                <w:txbxContent>
                  <w:p w14:paraId="47E61D98" w14:textId="77777777" w:rsidR="005F3F3E" w:rsidRDefault="005F3F3E" w:rsidP="005F3F3E">
                    <w:pPr>
                      <w:widowControl w:val="0"/>
                      <w:rPr>
                        <w:rFonts w:ascii="Calibri Light" w:hAnsi="Calibri Light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 wp14:anchorId="7C3D41CE" wp14:editId="55126EB3">
              <wp:simplePos x="0" y="0"/>
              <wp:positionH relativeFrom="column">
                <wp:posOffset>5067300</wp:posOffset>
              </wp:positionH>
              <wp:positionV relativeFrom="paragraph">
                <wp:posOffset>-50800</wp:posOffset>
              </wp:positionV>
              <wp:extent cx="1682750" cy="68580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75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AE27449" w14:textId="77777777" w:rsidR="005F3F3E" w:rsidRPr="007D1CF7" w:rsidRDefault="005F3F3E" w:rsidP="005F3F3E">
                          <w:pPr>
                            <w:widowControl w:val="0"/>
                            <w:rPr>
                              <w:rFonts w:ascii="Arial" w:hAnsi="Arial" w:cs="Arial"/>
                              <w:sz w:val="14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3D41CE" id="Text Box 9" o:spid="_x0000_s1027" type="#_x0000_t202" style="position:absolute;margin-left:399pt;margin-top:-4pt;width:132.5pt;height:54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" filled="f" stroked="f" strokecolor="black [0]" insetpen="t">
              <v:textbox inset="2.88pt,2.88pt,2.88pt,2.88pt">
                <w:txbxContent>
                  <w:p w14:paraId="3AE27449" w14:textId="77777777" w:rsidR="005F3F3E" w:rsidRPr="007D1CF7" w:rsidRDefault="005F3F3E" w:rsidP="005F3F3E">
                    <w:pPr>
                      <w:widowControl w:val="0"/>
                      <w:rPr>
                        <w:rFonts w:ascii="Arial" w:hAnsi="Arial" w:cs="Arial"/>
                        <w:sz w:val="14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3F2DB466" wp14:editId="576E920F">
              <wp:simplePos x="0" y="0"/>
              <wp:positionH relativeFrom="margin">
                <wp:posOffset>4768850</wp:posOffset>
              </wp:positionH>
              <wp:positionV relativeFrom="paragraph">
                <wp:posOffset>-191770</wp:posOffset>
              </wp:positionV>
              <wp:extent cx="1981200" cy="24765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1E9F411" w14:textId="77777777" w:rsidR="005F3F3E" w:rsidRPr="007D1CF7" w:rsidRDefault="005F3F3E" w:rsidP="00AC7ADD">
                          <w:pPr>
                            <w:widowControl w:val="0"/>
                            <w:rPr>
                              <w:rFonts w:ascii="Trebuchet MS" w:hAnsi="Trebuchet MS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2DB466" id="Text Box 8" o:spid="_x0000_s1028" type="#_x0000_t202" style="position:absolute;margin-left:375.5pt;margin-top:-15.1pt;width:156pt;height:19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" filled="f" stroked="f" strokecolor="black [0]" strokeweight="2pt">
              <v:textbox inset="2.88pt,2.88pt,2.88pt,2.88pt">
                <w:txbxContent>
                  <w:p w14:paraId="71E9F411" w14:textId="77777777" w:rsidR="005F3F3E" w:rsidRPr="007D1CF7" w:rsidRDefault="005F3F3E" w:rsidP="00AC7ADD">
                    <w:pPr>
                      <w:widowControl w:val="0"/>
                      <w:rPr>
                        <w:rFonts w:ascii="Trebuchet MS" w:hAnsi="Trebuchet MS"/>
                        <w:b/>
                        <w:bCs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04D2EB0" w14:textId="77777777" w:rsidR="005F3F3E" w:rsidRPr="00412248" w:rsidRDefault="005F3F3E" w:rsidP="005F3F3E">
    <w:pPr>
      <w:pStyle w:val="Header"/>
    </w:pPr>
  </w:p>
  <w:p w14:paraId="2C04B4CF" w14:textId="77777777" w:rsidR="005F3F3E" w:rsidRDefault="005F3F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47A5A"/>
    <w:multiLevelType w:val="multilevel"/>
    <w:tmpl w:val="24A663B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6BB"/>
    <w:rsid w:val="000F1C55"/>
    <w:rsid w:val="00104D58"/>
    <w:rsid w:val="00130639"/>
    <w:rsid w:val="003844C3"/>
    <w:rsid w:val="005F3F3E"/>
    <w:rsid w:val="00722B8F"/>
    <w:rsid w:val="00995391"/>
    <w:rsid w:val="00A366BB"/>
    <w:rsid w:val="00AC7ADD"/>
    <w:rsid w:val="00BD52F9"/>
    <w:rsid w:val="00BE50C4"/>
    <w:rsid w:val="00C1703C"/>
    <w:rsid w:val="00C659DD"/>
    <w:rsid w:val="00DA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400143"/>
  <w15:docId w15:val="{550EFD81-CD8F-4236-91E6-3B845024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F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F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5F3F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F3F3E"/>
  </w:style>
  <w:style w:type="paragraph" w:styleId="Footer">
    <w:name w:val="footer"/>
    <w:basedOn w:val="Normal"/>
    <w:link w:val="FooterChar"/>
    <w:uiPriority w:val="99"/>
    <w:unhideWhenUsed/>
    <w:rsid w:val="005F3F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3F3E"/>
  </w:style>
  <w:style w:type="character" w:styleId="Hyperlink">
    <w:name w:val="Hyperlink"/>
    <w:basedOn w:val="DefaultParagraphFont"/>
    <w:uiPriority w:val="99"/>
    <w:unhideWhenUsed/>
    <w:rsid w:val="00C659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enexx.com/2010/09/dr-centenos-new-book-on-regenerative-orthopedic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fisher@breg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Moira McNeil</dc:creator>
  <cp:lastModifiedBy>msoffice5292</cp:lastModifiedBy>
  <cp:revision>3</cp:revision>
  <cp:lastPrinted>2016-05-16T23:20:00Z</cp:lastPrinted>
  <dcterms:created xsi:type="dcterms:W3CDTF">2016-12-21T22:20:00Z</dcterms:created>
  <dcterms:modified xsi:type="dcterms:W3CDTF">2020-04-06T13:32:00Z</dcterms:modified>
</cp:coreProperties>
</file>